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99E" w:rsidRDefault="009979F0" w:rsidP="0041399E">
      <w:pPr>
        <w:spacing w:after="0" w:line="408" w:lineRule="auto"/>
        <w:ind w:left="120"/>
        <w:jc w:val="center"/>
        <w:rPr>
          <w:rFonts w:ascii="Times New Roman" w:hAnsi="Times New Roman" w:cs="Times New Roman"/>
          <w:b/>
          <w:bCs/>
          <w:sz w:val="24"/>
          <w:szCs w:val="24"/>
        </w:rPr>
      </w:pPr>
      <w:r w:rsidRPr="009979F0">
        <w:rPr>
          <w:rFonts w:ascii="Times New Roman" w:hAnsi="Times New Roman" w:cs="Times New Roman"/>
          <w:b/>
          <w:bCs/>
          <w:noProof/>
          <w:sz w:val="24"/>
          <w:szCs w:val="24"/>
          <w:lang w:eastAsia="ru-RU"/>
        </w:rPr>
        <w:drawing>
          <wp:inline distT="0" distB="0" distL="0" distR="0" wp14:anchorId="282C07EA" wp14:editId="5B6A2A62">
            <wp:extent cx="5943600" cy="6791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68943" cy="6820283"/>
                    </a:xfrm>
                    <a:prstGeom prst="rect">
                      <a:avLst/>
                    </a:prstGeom>
                  </pic:spPr>
                </pic:pic>
              </a:graphicData>
            </a:graphic>
          </wp:inline>
        </w:drawing>
      </w:r>
      <w:bookmarkStart w:id="0" w:name="_GoBack"/>
      <w:bookmarkEnd w:id="0"/>
    </w:p>
    <w:p w:rsidR="00745FC3" w:rsidRPr="004B2AA1" w:rsidRDefault="00745FC3" w:rsidP="000F5B90">
      <w:pPr>
        <w:shd w:val="clear" w:color="auto" w:fill="FFFFFF"/>
        <w:tabs>
          <w:tab w:val="left" w:pos="1305"/>
          <w:tab w:val="center" w:pos="4938"/>
        </w:tabs>
        <w:spacing w:after="0"/>
        <w:jc w:val="center"/>
        <w:rPr>
          <w:rFonts w:ascii="Times New Roman" w:hAnsi="Times New Roman" w:cs="Times New Roman"/>
          <w:b/>
          <w:bCs/>
          <w:sz w:val="24"/>
          <w:szCs w:val="24"/>
        </w:rPr>
      </w:pPr>
      <w:r w:rsidRPr="004B2AA1">
        <w:rPr>
          <w:rFonts w:ascii="Times New Roman" w:hAnsi="Times New Roman" w:cs="Times New Roman"/>
          <w:b/>
          <w:bCs/>
          <w:sz w:val="24"/>
          <w:szCs w:val="24"/>
        </w:rPr>
        <w:lastRenderedPageBreak/>
        <w:t>Пояснительная записка</w:t>
      </w:r>
    </w:p>
    <w:p w:rsidR="00745FC3" w:rsidRPr="004B2AA1" w:rsidRDefault="00745FC3" w:rsidP="00745FC3">
      <w:pPr>
        <w:spacing w:after="0" w:line="240" w:lineRule="auto"/>
        <w:ind w:right="283"/>
        <w:rPr>
          <w:rFonts w:ascii="Times New Roman" w:hAnsi="Times New Roman" w:cs="Times New Roman"/>
          <w:b/>
          <w:bCs/>
          <w:sz w:val="24"/>
          <w:szCs w:val="24"/>
        </w:rPr>
      </w:pPr>
      <w:r w:rsidRPr="004B2AA1">
        <w:rPr>
          <w:rFonts w:ascii="Times New Roman" w:hAnsi="Times New Roman" w:cs="Times New Roman"/>
          <w:b/>
          <w:bCs/>
          <w:sz w:val="24"/>
          <w:szCs w:val="24"/>
        </w:rPr>
        <w:t>Нормативные документы составления рабочей программы по предмету «Технология» 10-11 классы</w:t>
      </w:r>
    </w:p>
    <w:p w:rsidR="00745FC3" w:rsidRPr="004B2AA1" w:rsidRDefault="00745FC3" w:rsidP="00745FC3">
      <w:pPr>
        <w:pStyle w:val="a3"/>
        <w:spacing w:after="0"/>
        <w:rPr>
          <w:rFonts w:ascii="Times New Roman" w:hAnsi="Times New Roman" w:cs="Times New Roman"/>
        </w:rPr>
      </w:pPr>
      <w:r w:rsidRPr="004B2AA1">
        <w:rPr>
          <w:rFonts w:ascii="Times New Roman" w:hAnsi="Times New Roman" w:cs="Times New Roman"/>
          <w:color w:val="000000"/>
        </w:rPr>
        <w:t>1. Федеральный компонент государственного стандарта основного общего образования, утвержденный приказом Минобразования России от 05.03.2004 N 1089 (ред. от 31.01.2012)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745FC3" w:rsidRPr="004B2AA1" w:rsidRDefault="00745FC3" w:rsidP="00745FC3">
      <w:pPr>
        <w:spacing w:after="0" w:line="240" w:lineRule="auto"/>
        <w:jc w:val="both"/>
        <w:rPr>
          <w:rFonts w:ascii="Times New Roman" w:hAnsi="Times New Roman" w:cs="Times New Roman"/>
          <w:sz w:val="24"/>
          <w:szCs w:val="24"/>
        </w:rPr>
      </w:pPr>
      <w:r w:rsidRPr="004B2AA1">
        <w:rPr>
          <w:rFonts w:ascii="Times New Roman" w:hAnsi="Times New Roman" w:cs="Times New Roman"/>
          <w:sz w:val="24"/>
          <w:szCs w:val="24"/>
        </w:rPr>
        <w:t>2.ОСНОВНАЯ ОБРАЗОВАТЕЛЬНАЯ ПРОГРАММА основного общего образования МКОУ «СОШ №11 г. Кизляра», рассмотренная на школьном мето</w:t>
      </w:r>
      <w:r>
        <w:rPr>
          <w:rFonts w:ascii="Times New Roman" w:hAnsi="Times New Roman" w:cs="Times New Roman"/>
          <w:sz w:val="24"/>
          <w:szCs w:val="24"/>
        </w:rPr>
        <w:t xml:space="preserve">дическом совете №1 от </w:t>
      </w:r>
      <w:proofErr w:type="gramStart"/>
      <w:r>
        <w:rPr>
          <w:rFonts w:ascii="Times New Roman" w:hAnsi="Times New Roman" w:cs="Times New Roman"/>
          <w:sz w:val="24"/>
          <w:szCs w:val="24"/>
        </w:rPr>
        <w:t>28.08.2022</w:t>
      </w:r>
      <w:r w:rsidRPr="004B2AA1">
        <w:rPr>
          <w:rFonts w:ascii="Times New Roman" w:hAnsi="Times New Roman" w:cs="Times New Roman"/>
          <w:sz w:val="24"/>
          <w:szCs w:val="24"/>
        </w:rPr>
        <w:t xml:space="preserve">  и</w:t>
      </w:r>
      <w:proofErr w:type="gramEnd"/>
      <w:r w:rsidRPr="004B2AA1">
        <w:rPr>
          <w:rFonts w:ascii="Times New Roman" w:hAnsi="Times New Roman" w:cs="Times New Roman"/>
          <w:sz w:val="24"/>
          <w:szCs w:val="24"/>
        </w:rPr>
        <w:t xml:space="preserve"> утверждена </w:t>
      </w:r>
      <w:r>
        <w:rPr>
          <w:rFonts w:ascii="Times New Roman" w:hAnsi="Times New Roman" w:cs="Times New Roman"/>
          <w:sz w:val="24"/>
          <w:szCs w:val="24"/>
        </w:rPr>
        <w:t>приказом директора от 30.08.2022</w:t>
      </w:r>
      <w:r w:rsidRPr="004B2AA1">
        <w:rPr>
          <w:rFonts w:ascii="Times New Roman" w:hAnsi="Times New Roman" w:cs="Times New Roman"/>
          <w:sz w:val="24"/>
          <w:szCs w:val="24"/>
        </w:rPr>
        <w:t>;</w:t>
      </w:r>
    </w:p>
    <w:p w:rsidR="00745FC3" w:rsidRPr="004B2AA1" w:rsidRDefault="00745FC3" w:rsidP="00745FC3">
      <w:pPr>
        <w:spacing w:after="0" w:line="240" w:lineRule="auto"/>
        <w:ind w:right="283"/>
        <w:jc w:val="both"/>
        <w:rPr>
          <w:rFonts w:ascii="Times New Roman" w:hAnsi="Times New Roman" w:cs="Times New Roman"/>
          <w:sz w:val="24"/>
          <w:szCs w:val="24"/>
        </w:rPr>
      </w:pPr>
      <w:r w:rsidRPr="004B2AA1">
        <w:rPr>
          <w:rFonts w:ascii="Times New Roman" w:hAnsi="Times New Roman" w:cs="Times New Roman"/>
          <w:sz w:val="24"/>
          <w:szCs w:val="24"/>
        </w:rPr>
        <w:t>3.Примерная программ</w:t>
      </w:r>
      <w:r>
        <w:rPr>
          <w:rFonts w:ascii="Times New Roman" w:hAnsi="Times New Roman" w:cs="Times New Roman"/>
          <w:sz w:val="24"/>
          <w:szCs w:val="24"/>
        </w:rPr>
        <w:t>а по технологии для учащихся 5-11</w:t>
      </w:r>
      <w:r w:rsidRPr="004B2AA1">
        <w:rPr>
          <w:rFonts w:ascii="Times New Roman" w:hAnsi="Times New Roman" w:cs="Times New Roman"/>
          <w:sz w:val="24"/>
          <w:szCs w:val="24"/>
        </w:rPr>
        <w:t xml:space="preserve"> классов, М.: Просвещение, 2012 год (стандарты второго поколения);</w:t>
      </w:r>
    </w:p>
    <w:p w:rsidR="00745FC3" w:rsidRPr="004B2AA1" w:rsidRDefault="00745FC3" w:rsidP="00745FC3">
      <w:pPr>
        <w:spacing w:after="0" w:line="240" w:lineRule="auto"/>
        <w:ind w:right="283"/>
        <w:jc w:val="both"/>
        <w:rPr>
          <w:rFonts w:ascii="Times New Roman" w:hAnsi="Times New Roman" w:cs="Times New Roman"/>
          <w:sz w:val="24"/>
          <w:szCs w:val="24"/>
        </w:rPr>
      </w:pPr>
      <w:r w:rsidRPr="004B2AA1">
        <w:rPr>
          <w:rFonts w:ascii="Times New Roman" w:hAnsi="Times New Roman" w:cs="Times New Roman"/>
          <w:sz w:val="24"/>
          <w:szCs w:val="24"/>
        </w:rPr>
        <w:t>4.Технология. Программа. 10-11 классы, рекомендованная Департаментом общего среднего образования Министерства образования Российской Федерации, М.: Издательский центр «</w:t>
      </w:r>
      <w:proofErr w:type="spellStart"/>
      <w:r w:rsidRPr="004B2AA1">
        <w:rPr>
          <w:rFonts w:ascii="Times New Roman" w:hAnsi="Times New Roman" w:cs="Times New Roman"/>
          <w:sz w:val="24"/>
          <w:szCs w:val="24"/>
        </w:rPr>
        <w:t>Вентана</w:t>
      </w:r>
      <w:proofErr w:type="spellEnd"/>
      <w:r w:rsidRPr="004B2AA1">
        <w:rPr>
          <w:rFonts w:ascii="Times New Roman" w:hAnsi="Times New Roman" w:cs="Times New Roman"/>
          <w:sz w:val="24"/>
          <w:szCs w:val="24"/>
        </w:rPr>
        <w:t>-Граф», 2012г. Авторы программы: В.Д Симоненко.</w:t>
      </w:r>
    </w:p>
    <w:p w:rsidR="00745FC3" w:rsidRPr="004B2AA1" w:rsidRDefault="00745FC3" w:rsidP="00745FC3">
      <w:pPr>
        <w:pStyle w:val="a3"/>
        <w:spacing w:after="0"/>
        <w:ind w:right="283"/>
        <w:jc w:val="both"/>
        <w:rPr>
          <w:rFonts w:ascii="Times New Roman" w:hAnsi="Times New Roman" w:cs="Times New Roman"/>
        </w:rPr>
      </w:pPr>
      <w:r w:rsidRPr="004B2AA1">
        <w:rPr>
          <w:rFonts w:ascii="Times New Roman" w:hAnsi="Times New Roman" w:cs="Times New Roman"/>
        </w:rPr>
        <w:t>Все разделы программы содержат основные теоретические сведения, лабораторно-практические и практические работы. При этом предполагается, что перед выполнением практической работы, обучающиеся должны освоить необходимый минимум теоретического материала.  Основным дидактическим средством обучения технологии в основной школе является учебно-практическая деятельность обучающихся. Приоритетными методами являются упражнения, практические работы.</w:t>
      </w:r>
    </w:p>
    <w:p w:rsidR="00745FC3" w:rsidRPr="004B2AA1" w:rsidRDefault="00745FC3" w:rsidP="00745FC3">
      <w:pPr>
        <w:pStyle w:val="a3"/>
        <w:spacing w:after="0"/>
        <w:ind w:right="283"/>
        <w:jc w:val="both"/>
        <w:rPr>
          <w:rFonts w:ascii="Times New Roman" w:hAnsi="Times New Roman" w:cs="Times New Roman"/>
          <w:b/>
          <w:bCs/>
        </w:rPr>
      </w:pPr>
      <w:proofErr w:type="spellStart"/>
      <w:r w:rsidRPr="004B2AA1">
        <w:rPr>
          <w:rFonts w:ascii="Times New Roman" w:hAnsi="Times New Roman" w:cs="Times New Roman"/>
          <w:b/>
          <w:bCs/>
        </w:rPr>
        <w:t>Учебно</w:t>
      </w:r>
      <w:proofErr w:type="spellEnd"/>
      <w:r w:rsidRPr="004B2AA1">
        <w:rPr>
          <w:rFonts w:ascii="Times New Roman" w:hAnsi="Times New Roman" w:cs="Times New Roman"/>
          <w:b/>
          <w:bCs/>
        </w:rPr>
        <w:t xml:space="preserve"> – методическое обеспечение образовательного процесса</w:t>
      </w:r>
    </w:p>
    <w:tbl>
      <w:tblPr>
        <w:tblW w:w="0" w:type="auto"/>
        <w:tblInd w:w="-10" w:type="dxa"/>
        <w:tblLayout w:type="fixed"/>
        <w:tblLook w:val="0000" w:firstRow="0" w:lastRow="0" w:firstColumn="0" w:lastColumn="0" w:noHBand="0" w:noVBand="0"/>
      </w:tblPr>
      <w:tblGrid>
        <w:gridCol w:w="1234"/>
        <w:gridCol w:w="2952"/>
        <w:gridCol w:w="4138"/>
        <w:gridCol w:w="2797"/>
        <w:gridCol w:w="3179"/>
      </w:tblGrid>
      <w:tr w:rsidR="00745FC3" w:rsidRPr="004B2AA1" w:rsidTr="000F5B90">
        <w:trPr>
          <w:trHeight w:val="294"/>
        </w:trPr>
        <w:tc>
          <w:tcPr>
            <w:tcW w:w="1234" w:type="dxa"/>
            <w:tcBorders>
              <w:top w:val="single" w:sz="4" w:space="0" w:color="000000"/>
              <w:left w:val="single" w:sz="4" w:space="0" w:color="000000"/>
              <w:bottom w:val="single" w:sz="4" w:space="0" w:color="000000"/>
            </w:tcBorders>
            <w:shd w:val="clear" w:color="auto" w:fill="auto"/>
          </w:tcPr>
          <w:p w:rsidR="00745FC3" w:rsidRPr="004B2AA1" w:rsidRDefault="00745FC3" w:rsidP="00C1675B">
            <w:pPr>
              <w:spacing w:after="0" w:line="240" w:lineRule="auto"/>
              <w:ind w:right="283"/>
              <w:rPr>
                <w:rFonts w:ascii="Times New Roman" w:hAnsi="Times New Roman" w:cs="Times New Roman"/>
                <w:bCs/>
                <w:sz w:val="24"/>
                <w:szCs w:val="24"/>
              </w:rPr>
            </w:pPr>
            <w:r w:rsidRPr="004B2AA1">
              <w:rPr>
                <w:rFonts w:ascii="Times New Roman" w:hAnsi="Times New Roman" w:cs="Times New Roman"/>
                <w:bCs/>
                <w:sz w:val="24"/>
                <w:szCs w:val="24"/>
              </w:rPr>
              <w:t>№</w:t>
            </w:r>
          </w:p>
        </w:tc>
        <w:tc>
          <w:tcPr>
            <w:tcW w:w="2952" w:type="dxa"/>
            <w:tcBorders>
              <w:top w:val="single" w:sz="4" w:space="0" w:color="000000"/>
              <w:left w:val="single" w:sz="4" w:space="0" w:color="000000"/>
              <w:bottom w:val="single" w:sz="4" w:space="0" w:color="000000"/>
            </w:tcBorders>
            <w:shd w:val="clear" w:color="auto" w:fill="auto"/>
          </w:tcPr>
          <w:p w:rsidR="00745FC3" w:rsidRPr="004B2AA1" w:rsidRDefault="00745FC3" w:rsidP="00C1675B">
            <w:pPr>
              <w:spacing w:after="0" w:line="240" w:lineRule="auto"/>
              <w:ind w:right="283"/>
              <w:rPr>
                <w:rFonts w:ascii="Times New Roman" w:hAnsi="Times New Roman" w:cs="Times New Roman"/>
                <w:bCs/>
                <w:sz w:val="24"/>
                <w:szCs w:val="24"/>
              </w:rPr>
            </w:pPr>
            <w:r w:rsidRPr="004B2AA1">
              <w:rPr>
                <w:rFonts w:ascii="Times New Roman" w:hAnsi="Times New Roman" w:cs="Times New Roman"/>
                <w:bCs/>
                <w:sz w:val="24"/>
                <w:szCs w:val="24"/>
              </w:rPr>
              <w:t>Авторы</w:t>
            </w:r>
          </w:p>
        </w:tc>
        <w:tc>
          <w:tcPr>
            <w:tcW w:w="4138" w:type="dxa"/>
            <w:tcBorders>
              <w:top w:val="single" w:sz="4" w:space="0" w:color="000000"/>
              <w:left w:val="single" w:sz="4" w:space="0" w:color="000000"/>
              <w:bottom w:val="single" w:sz="4" w:space="0" w:color="000000"/>
            </w:tcBorders>
            <w:shd w:val="clear" w:color="auto" w:fill="auto"/>
          </w:tcPr>
          <w:p w:rsidR="00745FC3" w:rsidRPr="004B2AA1" w:rsidRDefault="00745FC3" w:rsidP="00C1675B">
            <w:pPr>
              <w:spacing w:after="0" w:line="240" w:lineRule="auto"/>
              <w:ind w:right="283"/>
              <w:rPr>
                <w:rFonts w:ascii="Times New Roman" w:hAnsi="Times New Roman" w:cs="Times New Roman"/>
                <w:bCs/>
                <w:sz w:val="24"/>
                <w:szCs w:val="24"/>
              </w:rPr>
            </w:pPr>
            <w:r w:rsidRPr="004B2AA1">
              <w:rPr>
                <w:rFonts w:ascii="Times New Roman" w:hAnsi="Times New Roman" w:cs="Times New Roman"/>
                <w:bCs/>
                <w:sz w:val="24"/>
                <w:szCs w:val="24"/>
              </w:rPr>
              <w:t>Название</w:t>
            </w:r>
          </w:p>
        </w:tc>
        <w:tc>
          <w:tcPr>
            <w:tcW w:w="2797" w:type="dxa"/>
            <w:tcBorders>
              <w:top w:val="single" w:sz="4" w:space="0" w:color="000000"/>
              <w:left w:val="single" w:sz="4" w:space="0" w:color="000000"/>
              <w:bottom w:val="single" w:sz="4" w:space="0" w:color="000000"/>
            </w:tcBorders>
            <w:shd w:val="clear" w:color="auto" w:fill="auto"/>
          </w:tcPr>
          <w:p w:rsidR="00745FC3" w:rsidRPr="004B2AA1" w:rsidRDefault="00745FC3" w:rsidP="00C1675B">
            <w:pPr>
              <w:spacing w:after="0" w:line="240" w:lineRule="auto"/>
              <w:ind w:right="283"/>
              <w:rPr>
                <w:rFonts w:ascii="Times New Roman" w:hAnsi="Times New Roman" w:cs="Times New Roman"/>
                <w:bCs/>
                <w:sz w:val="24"/>
                <w:szCs w:val="24"/>
              </w:rPr>
            </w:pPr>
            <w:r w:rsidRPr="004B2AA1">
              <w:rPr>
                <w:rFonts w:ascii="Times New Roman" w:hAnsi="Times New Roman" w:cs="Times New Roman"/>
                <w:bCs/>
                <w:sz w:val="24"/>
                <w:szCs w:val="24"/>
              </w:rPr>
              <w:t>Год издания</w:t>
            </w:r>
          </w:p>
        </w:tc>
        <w:tc>
          <w:tcPr>
            <w:tcW w:w="3179" w:type="dxa"/>
            <w:tcBorders>
              <w:top w:val="single" w:sz="4" w:space="0" w:color="000000"/>
              <w:left w:val="single" w:sz="4" w:space="0" w:color="000000"/>
              <w:bottom w:val="single" w:sz="4" w:space="0" w:color="000000"/>
              <w:right w:val="single" w:sz="4" w:space="0" w:color="000000"/>
            </w:tcBorders>
            <w:shd w:val="clear" w:color="auto" w:fill="auto"/>
          </w:tcPr>
          <w:p w:rsidR="00745FC3" w:rsidRPr="004B2AA1" w:rsidRDefault="00745FC3" w:rsidP="00C1675B">
            <w:pPr>
              <w:spacing w:after="0" w:line="240" w:lineRule="auto"/>
              <w:ind w:right="283"/>
              <w:rPr>
                <w:rFonts w:ascii="Times New Roman" w:hAnsi="Times New Roman" w:cs="Times New Roman"/>
                <w:sz w:val="24"/>
                <w:szCs w:val="24"/>
              </w:rPr>
            </w:pPr>
            <w:r w:rsidRPr="004B2AA1">
              <w:rPr>
                <w:rFonts w:ascii="Times New Roman" w:hAnsi="Times New Roman" w:cs="Times New Roman"/>
                <w:bCs/>
                <w:sz w:val="24"/>
                <w:szCs w:val="24"/>
              </w:rPr>
              <w:t>Издательство</w:t>
            </w:r>
          </w:p>
        </w:tc>
      </w:tr>
      <w:tr w:rsidR="00745FC3" w:rsidRPr="004B2AA1" w:rsidTr="000F5B90">
        <w:trPr>
          <w:trHeight w:val="588"/>
        </w:trPr>
        <w:tc>
          <w:tcPr>
            <w:tcW w:w="1234" w:type="dxa"/>
            <w:tcBorders>
              <w:top w:val="single" w:sz="4" w:space="0" w:color="000000"/>
              <w:left w:val="single" w:sz="4" w:space="0" w:color="000000"/>
              <w:bottom w:val="single" w:sz="4" w:space="0" w:color="000000"/>
            </w:tcBorders>
            <w:shd w:val="clear" w:color="auto" w:fill="auto"/>
          </w:tcPr>
          <w:p w:rsidR="00745FC3" w:rsidRPr="004B2AA1" w:rsidRDefault="00745FC3" w:rsidP="00C1675B">
            <w:pPr>
              <w:spacing w:after="0" w:line="240" w:lineRule="auto"/>
              <w:ind w:right="283"/>
              <w:rPr>
                <w:rFonts w:ascii="Times New Roman" w:hAnsi="Times New Roman" w:cs="Times New Roman"/>
                <w:bCs/>
                <w:sz w:val="24"/>
                <w:szCs w:val="24"/>
              </w:rPr>
            </w:pPr>
            <w:r w:rsidRPr="004B2AA1">
              <w:rPr>
                <w:rFonts w:ascii="Times New Roman" w:hAnsi="Times New Roman" w:cs="Times New Roman"/>
                <w:bCs/>
                <w:sz w:val="24"/>
                <w:szCs w:val="24"/>
              </w:rPr>
              <w:t>1</w:t>
            </w:r>
          </w:p>
        </w:tc>
        <w:tc>
          <w:tcPr>
            <w:tcW w:w="2952" w:type="dxa"/>
            <w:tcBorders>
              <w:top w:val="single" w:sz="4" w:space="0" w:color="000000"/>
              <w:left w:val="single" w:sz="4" w:space="0" w:color="000000"/>
              <w:bottom w:val="single" w:sz="4" w:space="0" w:color="000000"/>
            </w:tcBorders>
            <w:shd w:val="clear" w:color="auto" w:fill="auto"/>
          </w:tcPr>
          <w:p w:rsidR="00745FC3" w:rsidRPr="004B2AA1" w:rsidRDefault="00745FC3" w:rsidP="00C1675B">
            <w:pPr>
              <w:spacing w:after="0" w:line="240" w:lineRule="auto"/>
              <w:ind w:right="283"/>
              <w:rPr>
                <w:rFonts w:ascii="Times New Roman" w:hAnsi="Times New Roman" w:cs="Times New Roman"/>
                <w:bCs/>
                <w:sz w:val="24"/>
                <w:szCs w:val="24"/>
              </w:rPr>
            </w:pPr>
            <w:r w:rsidRPr="004B2AA1">
              <w:rPr>
                <w:rFonts w:ascii="Times New Roman" w:hAnsi="Times New Roman" w:cs="Times New Roman"/>
                <w:bCs/>
                <w:sz w:val="24"/>
                <w:szCs w:val="24"/>
              </w:rPr>
              <w:t>Синица Н.Д.,.</w:t>
            </w:r>
          </w:p>
        </w:tc>
        <w:tc>
          <w:tcPr>
            <w:tcW w:w="4138" w:type="dxa"/>
            <w:tcBorders>
              <w:top w:val="single" w:sz="4" w:space="0" w:color="000000"/>
              <w:left w:val="single" w:sz="4" w:space="0" w:color="000000"/>
              <w:bottom w:val="single" w:sz="4" w:space="0" w:color="000000"/>
            </w:tcBorders>
            <w:shd w:val="clear" w:color="auto" w:fill="auto"/>
          </w:tcPr>
          <w:p w:rsidR="00745FC3" w:rsidRPr="004B2AA1" w:rsidRDefault="00745FC3" w:rsidP="00C1675B">
            <w:pPr>
              <w:spacing w:after="0" w:line="240" w:lineRule="auto"/>
              <w:ind w:right="283"/>
              <w:rPr>
                <w:rFonts w:ascii="Times New Roman" w:hAnsi="Times New Roman" w:cs="Times New Roman"/>
                <w:bCs/>
                <w:sz w:val="24"/>
                <w:szCs w:val="24"/>
              </w:rPr>
            </w:pPr>
            <w:r w:rsidRPr="004B2AA1">
              <w:rPr>
                <w:rFonts w:ascii="Times New Roman" w:hAnsi="Times New Roman" w:cs="Times New Roman"/>
                <w:bCs/>
                <w:sz w:val="24"/>
                <w:szCs w:val="24"/>
              </w:rPr>
              <w:t>Технология  10-11</w:t>
            </w:r>
          </w:p>
        </w:tc>
        <w:tc>
          <w:tcPr>
            <w:tcW w:w="2797" w:type="dxa"/>
            <w:tcBorders>
              <w:top w:val="single" w:sz="4" w:space="0" w:color="000000"/>
              <w:left w:val="single" w:sz="4" w:space="0" w:color="000000"/>
              <w:bottom w:val="single" w:sz="4" w:space="0" w:color="000000"/>
            </w:tcBorders>
            <w:shd w:val="clear" w:color="auto" w:fill="auto"/>
          </w:tcPr>
          <w:p w:rsidR="00745FC3" w:rsidRPr="004B2AA1" w:rsidRDefault="00745FC3" w:rsidP="00C1675B">
            <w:pPr>
              <w:spacing w:after="0" w:line="240" w:lineRule="auto"/>
              <w:ind w:right="283"/>
              <w:rPr>
                <w:rFonts w:ascii="Times New Roman" w:hAnsi="Times New Roman" w:cs="Times New Roman"/>
                <w:bCs/>
                <w:sz w:val="24"/>
                <w:szCs w:val="24"/>
              </w:rPr>
            </w:pPr>
            <w:r w:rsidRPr="004B2AA1">
              <w:rPr>
                <w:rFonts w:ascii="Times New Roman" w:hAnsi="Times New Roman" w:cs="Times New Roman"/>
                <w:bCs/>
                <w:sz w:val="24"/>
                <w:szCs w:val="24"/>
              </w:rPr>
              <w:t>2012</w:t>
            </w:r>
          </w:p>
        </w:tc>
        <w:tc>
          <w:tcPr>
            <w:tcW w:w="3179" w:type="dxa"/>
            <w:tcBorders>
              <w:top w:val="single" w:sz="4" w:space="0" w:color="000000"/>
              <w:left w:val="single" w:sz="4" w:space="0" w:color="000000"/>
              <w:bottom w:val="single" w:sz="4" w:space="0" w:color="000000"/>
              <w:right w:val="single" w:sz="4" w:space="0" w:color="000000"/>
            </w:tcBorders>
            <w:shd w:val="clear" w:color="auto" w:fill="auto"/>
          </w:tcPr>
          <w:p w:rsidR="00745FC3" w:rsidRPr="004B2AA1" w:rsidRDefault="00745FC3" w:rsidP="00C1675B">
            <w:pPr>
              <w:spacing w:after="0" w:line="240" w:lineRule="auto"/>
              <w:ind w:right="283"/>
              <w:rPr>
                <w:rFonts w:ascii="Times New Roman" w:hAnsi="Times New Roman" w:cs="Times New Roman"/>
                <w:sz w:val="24"/>
                <w:szCs w:val="24"/>
              </w:rPr>
            </w:pPr>
            <w:r w:rsidRPr="004B2AA1">
              <w:rPr>
                <w:rFonts w:ascii="Times New Roman" w:hAnsi="Times New Roman" w:cs="Times New Roman"/>
                <w:bCs/>
                <w:sz w:val="24"/>
                <w:szCs w:val="24"/>
              </w:rPr>
              <w:t>«</w:t>
            </w:r>
            <w:proofErr w:type="spellStart"/>
            <w:r w:rsidRPr="004B2AA1">
              <w:rPr>
                <w:rFonts w:ascii="Times New Roman" w:hAnsi="Times New Roman" w:cs="Times New Roman"/>
                <w:bCs/>
                <w:sz w:val="24"/>
                <w:szCs w:val="24"/>
              </w:rPr>
              <w:t>Вентана-Графт</w:t>
            </w:r>
            <w:proofErr w:type="spellEnd"/>
            <w:r w:rsidRPr="004B2AA1">
              <w:rPr>
                <w:rFonts w:ascii="Times New Roman" w:hAnsi="Times New Roman" w:cs="Times New Roman"/>
                <w:bCs/>
                <w:sz w:val="24"/>
                <w:szCs w:val="24"/>
              </w:rPr>
              <w:t>»</w:t>
            </w:r>
          </w:p>
        </w:tc>
      </w:tr>
    </w:tbl>
    <w:p w:rsidR="00745FC3" w:rsidRPr="004B2AA1" w:rsidRDefault="00745FC3" w:rsidP="00745FC3">
      <w:pPr>
        <w:spacing w:after="0" w:line="240" w:lineRule="auto"/>
        <w:ind w:right="283"/>
        <w:rPr>
          <w:rFonts w:ascii="Times New Roman" w:eastAsia="Calibri" w:hAnsi="Times New Roman" w:cs="Times New Roman"/>
          <w:sz w:val="24"/>
          <w:szCs w:val="24"/>
        </w:rPr>
      </w:pPr>
      <w:r w:rsidRPr="004B2AA1">
        <w:rPr>
          <w:rFonts w:ascii="Times New Roman" w:hAnsi="Times New Roman" w:cs="Times New Roman"/>
          <w:b/>
          <w:bCs/>
          <w:sz w:val="24"/>
          <w:szCs w:val="24"/>
        </w:rPr>
        <w:t>Планируемые образовательные результаты освоения предмета «Технология»</w:t>
      </w:r>
    </w:p>
    <w:p w:rsidR="00745FC3" w:rsidRPr="004B2AA1" w:rsidRDefault="00745FC3" w:rsidP="00745FC3">
      <w:pPr>
        <w:spacing w:after="0" w:line="240" w:lineRule="auto"/>
        <w:ind w:right="283"/>
        <w:rPr>
          <w:rFonts w:ascii="Times New Roman" w:hAnsi="Times New Roman" w:cs="Times New Roman"/>
          <w:sz w:val="24"/>
          <w:szCs w:val="24"/>
        </w:rPr>
      </w:pPr>
      <w:r w:rsidRPr="004B2AA1">
        <w:rPr>
          <w:rFonts w:ascii="Times New Roman" w:eastAsia="Calibri" w:hAnsi="Times New Roman" w:cs="Times New Roman"/>
          <w:sz w:val="24"/>
          <w:szCs w:val="24"/>
        </w:rPr>
        <w:t xml:space="preserve"> </w:t>
      </w:r>
      <w:r w:rsidRPr="004B2AA1">
        <w:rPr>
          <w:rFonts w:ascii="Times New Roman" w:hAnsi="Times New Roman" w:cs="Times New Roman"/>
          <w:b/>
          <w:bCs/>
          <w:sz w:val="24"/>
          <w:szCs w:val="24"/>
        </w:rPr>
        <w:t>Роль учебного предмета «Технология»</w:t>
      </w:r>
    </w:p>
    <w:p w:rsidR="00745FC3" w:rsidRPr="004B2AA1" w:rsidRDefault="00745FC3" w:rsidP="00745FC3">
      <w:pPr>
        <w:spacing w:after="0" w:line="240" w:lineRule="auto"/>
        <w:ind w:left="-567" w:right="283"/>
        <w:jc w:val="both"/>
        <w:rPr>
          <w:rFonts w:ascii="Times New Roman" w:hAnsi="Times New Roman" w:cs="Times New Roman"/>
          <w:b/>
          <w:bCs/>
          <w:sz w:val="24"/>
          <w:szCs w:val="24"/>
        </w:rPr>
      </w:pPr>
      <w:r w:rsidRPr="004B2AA1">
        <w:rPr>
          <w:rFonts w:ascii="Times New Roman" w:hAnsi="Times New Roman" w:cs="Times New Roman"/>
          <w:sz w:val="24"/>
          <w:szCs w:val="24"/>
        </w:rPr>
        <w:t xml:space="preserve">   Программа по предмету направлена на формирование личностных, </w:t>
      </w:r>
      <w:proofErr w:type="spellStart"/>
      <w:r w:rsidRPr="004B2AA1">
        <w:rPr>
          <w:rFonts w:ascii="Times New Roman" w:hAnsi="Times New Roman" w:cs="Times New Roman"/>
          <w:sz w:val="24"/>
          <w:szCs w:val="24"/>
        </w:rPr>
        <w:t>метапредметных</w:t>
      </w:r>
      <w:proofErr w:type="spellEnd"/>
      <w:r w:rsidRPr="004B2AA1">
        <w:rPr>
          <w:rFonts w:ascii="Times New Roman" w:hAnsi="Times New Roman" w:cs="Times New Roman"/>
          <w:sz w:val="24"/>
          <w:szCs w:val="24"/>
        </w:rPr>
        <w:t xml:space="preserve"> и предметных результатов</w:t>
      </w:r>
      <w:r w:rsidRPr="004B2AA1">
        <w:rPr>
          <w:rFonts w:ascii="Times New Roman" w:hAnsi="Times New Roman" w:cs="Times New Roman"/>
          <w:b/>
          <w:bCs/>
          <w:sz w:val="24"/>
          <w:szCs w:val="24"/>
        </w:rPr>
        <w:t xml:space="preserve"> </w:t>
      </w:r>
      <w:r w:rsidRPr="004B2AA1">
        <w:rPr>
          <w:rFonts w:ascii="Times New Roman" w:hAnsi="Times New Roman" w:cs="Times New Roman"/>
          <w:sz w:val="24"/>
          <w:szCs w:val="24"/>
        </w:rPr>
        <w:t>освоения технологии, а также на формирование у учащихся</w:t>
      </w:r>
      <w:r w:rsidRPr="004B2AA1">
        <w:rPr>
          <w:rFonts w:ascii="Times New Roman" w:hAnsi="Times New Roman" w:cs="Times New Roman"/>
          <w:b/>
          <w:bCs/>
          <w:sz w:val="24"/>
          <w:szCs w:val="24"/>
        </w:rPr>
        <w:t xml:space="preserve"> </w:t>
      </w:r>
      <w:proofErr w:type="spellStart"/>
      <w:r w:rsidRPr="004B2AA1">
        <w:rPr>
          <w:rFonts w:ascii="Times New Roman" w:hAnsi="Times New Roman" w:cs="Times New Roman"/>
          <w:sz w:val="24"/>
          <w:szCs w:val="24"/>
        </w:rPr>
        <w:t>общеучебных</w:t>
      </w:r>
      <w:proofErr w:type="spellEnd"/>
      <w:r w:rsidRPr="004B2AA1">
        <w:rPr>
          <w:rFonts w:ascii="Times New Roman" w:hAnsi="Times New Roman" w:cs="Times New Roman"/>
          <w:sz w:val="24"/>
          <w:szCs w:val="24"/>
        </w:rPr>
        <w:t xml:space="preserve"> умений и навыков, универсальных способов деятельности и ключевых компетенций в следующих направлениях: </w:t>
      </w:r>
    </w:p>
    <w:p w:rsidR="00745FC3" w:rsidRPr="004B2AA1" w:rsidRDefault="00745FC3" w:rsidP="00745FC3">
      <w:pPr>
        <w:spacing w:after="0" w:line="240" w:lineRule="auto"/>
        <w:ind w:right="283"/>
        <w:rPr>
          <w:rFonts w:ascii="Times New Roman" w:hAnsi="Times New Roman" w:cs="Times New Roman"/>
          <w:b/>
          <w:bCs/>
          <w:sz w:val="24"/>
          <w:szCs w:val="24"/>
        </w:rPr>
      </w:pPr>
    </w:p>
    <w:tbl>
      <w:tblPr>
        <w:tblW w:w="0" w:type="auto"/>
        <w:tblInd w:w="-442" w:type="dxa"/>
        <w:tblLayout w:type="fixed"/>
        <w:tblLook w:val="0000" w:firstRow="0" w:lastRow="0" w:firstColumn="0" w:lastColumn="0" w:noHBand="0" w:noVBand="0"/>
      </w:tblPr>
      <w:tblGrid>
        <w:gridCol w:w="2160"/>
        <w:gridCol w:w="12736"/>
      </w:tblGrid>
      <w:tr w:rsidR="00745FC3" w:rsidRPr="004B2AA1" w:rsidTr="000F5B90">
        <w:tc>
          <w:tcPr>
            <w:tcW w:w="2160" w:type="dxa"/>
            <w:tcBorders>
              <w:top w:val="single" w:sz="4" w:space="0" w:color="000000"/>
              <w:left w:val="single" w:sz="4" w:space="0" w:color="000000"/>
              <w:bottom w:val="single" w:sz="4" w:space="0" w:color="000000"/>
            </w:tcBorders>
            <w:shd w:val="clear" w:color="auto" w:fill="auto"/>
          </w:tcPr>
          <w:p w:rsidR="00745FC3" w:rsidRPr="004B2AA1" w:rsidRDefault="00745FC3" w:rsidP="00C1675B">
            <w:pPr>
              <w:spacing w:after="0" w:line="240" w:lineRule="auto"/>
              <w:ind w:right="283"/>
              <w:rPr>
                <w:rFonts w:ascii="Times New Roman" w:hAnsi="Times New Roman" w:cs="Times New Roman"/>
                <w:sz w:val="24"/>
                <w:szCs w:val="24"/>
              </w:rPr>
            </w:pPr>
            <w:r w:rsidRPr="004B2AA1">
              <w:rPr>
                <w:rFonts w:ascii="Times New Roman" w:hAnsi="Times New Roman" w:cs="Times New Roman"/>
                <w:b/>
                <w:bCs/>
                <w:sz w:val="24"/>
                <w:szCs w:val="24"/>
              </w:rPr>
              <w:t>личностные</w:t>
            </w:r>
          </w:p>
        </w:tc>
        <w:tc>
          <w:tcPr>
            <w:tcW w:w="12736" w:type="dxa"/>
            <w:tcBorders>
              <w:top w:val="single" w:sz="4" w:space="0" w:color="000000"/>
              <w:left w:val="single" w:sz="4" w:space="0" w:color="000000"/>
              <w:bottom w:val="single" w:sz="4" w:space="0" w:color="000000"/>
              <w:right w:val="single" w:sz="4" w:space="0" w:color="000000"/>
            </w:tcBorders>
            <w:shd w:val="clear" w:color="auto" w:fill="auto"/>
          </w:tcPr>
          <w:p w:rsidR="00745FC3" w:rsidRPr="004B2AA1" w:rsidRDefault="00745FC3" w:rsidP="00C1675B">
            <w:pPr>
              <w:numPr>
                <w:ilvl w:val="0"/>
                <w:numId w:val="7"/>
              </w:numPr>
              <w:spacing w:before="100" w:after="0" w:line="240" w:lineRule="auto"/>
              <w:contextualSpacing/>
              <w:jc w:val="both"/>
              <w:rPr>
                <w:rFonts w:ascii="Times New Roman" w:hAnsi="Times New Roman" w:cs="Times New Roman"/>
                <w:sz w:val="24"/>
                <w:szCs w:val="24"/>
              </w:rPr>
            </w:pPr>
            <w:r w:rsidRPr="004B2AA1">
              <w:rPr>
                <w:rFonts w:ascii="Times New Roman" w:hAnsi="Times New Roman" w:cs="Times New Roman"/>
                <w:sz w:val="24"/>
                <w:szCs w:val="24"/>
              </w:rPr>
              <w:t>формирование целостного мировоззрения, соответствующего современному уровню развития науки и общественной практики; проявление познавательной активности в области предметной технологической деятельности;</w:t>
            </w:r>
          </w:p>
          <w:p w:rsidR="00745FC3" w:rsidRPr="004B2AA1" w:rsidRDefault="00745FC3" w:rsidP="00C1675B">
            <w:pPr>
              <w:numPr>
                <w:ilvl w:val="0"/>
                <w:numId w:val="7"/>
              </w:numPr>
              <w:spacing w:before="100" w:after="0" w:line="240" w:lineRule="auto"/>
              <w:contextualSpacing/>
              <w:jc w:val="both"/>
              <w:rPr>
                <w:rFonts w:ascii="Times New Roman" w:hAnsi="Times New Roman" w:cs="Times New Roman"/>
                <w:sz w:val="24"/>
                <w:szCs w:val="24"/>
              </w:rPr>
            </w:pPr>
            <w:r w:rsidRPr="004B2AA1">
              <w:rPr>
                <w:rFonts w:ascii="Times New Roman" w:hAnsi="Times New Roman" w:cs="Times New Roman"/>
                <w:sz w:val="24"/>
                <w:szCs w:val="24"/>
              </w:rPr>
              <w:t xml:space="preserve">формирование ответственного отношения к учению, </w:t>
            </w:r>
            <w:proofErr w:type="gramStart"/>
            <w:r w:rsidRPr="004B2AA1">
              <w:rPr>
                <w:rFonts w:ascii="Times New Roman" w:hAnsi="Times New Roman" w:cs="Times New Roman"/>
                <w:sz w:val="24"/>
                <w:szCs w:val="24"/>
              </w:rPr>
              <w:t>готовности и способности</w:t>
            </w:r>
            <w:proofErr w:type="gramEnd"/>
            <w:r w:rsidRPr="004B2AA1">
              <w:rPr>
                <w:rFonts w:ascii="Times New Roman" w:hAnsi="Times New Roman" w:cs="Times New Roman"/>
                <w:sz w:val="24"/>
                <w:szCs w:val="24"/>
              </w:rPr>
              <w:t xml:space="preserve"> обучающихся к саморазвитию и самообразованию на основе мотивации к обучению и познанию; овладение элементами организации умственного и физического труда;</w:t>
            </w:r>
          </w:p>
          <w:p w:rsidR="00745FC3" w:rsidRPr="004B2AA1" w:rsidRDefault="00745FC3" w:rsidP="00C1675B">
            <w:pPr>
              <w:numPr>
                <w:ilvl w:val="0"/>
                <w:numId w:val="7"/>
              </w:numPr>
              <w:spacing w:before="100" w:after="0" w:line="240" w:lineRule="auto"/>
              <w:contextualSpacing/>
              <w:jc w:val="both"/>
              <w:rPr>
                <w:rFonts w:ascii="Times New Roman" w:hAnsi="Times New Roman" w:cs="Times New Roman"/>
                <w:sz w:val="24"/>
                <w:szCs w:val="24"/>
              </w:rPr>
            </w:pPr>
            <w:r w:rsidRPr="004B2AA1">
              <w:rPr>
                <w:rFonts w:ascii="Times New Roman" w:hAnsi="Times New Roman" w:cs="Times New Roman"/>
                <w:sz w:val="24"/>
                <w:szCs w:val="24"/>
              </w:rPr>
              <w:lastRenderedPageBreak/>
              <w:t>самооценка умственных и физических способностей при трудовой деятельности в различных сферах с позиций будущей социализации и стратификации;</w:t>
            </w:r>
          </w:p>
          <w:p w:rsidR="00745FC3" w:rsidRPr="004B2AA1" w:rsidRDefault="00745FC3" w:rsidP="00C1675B">
            <w:pPr>
              <w:numPr>
                <w:ilvl w:val="0"/>
                <w:numId w:val="7"/>
              </w:numPr>
              <w:spacing w:before="100" w:after="0" w:line="240" w:lineRule="auto"/>
              <w:contextualSpacing/>
              <w:jc w:val="both"/>
              <w:rPr>
                <w:rFonts w:ascii="Times New Roman" w:hAnsi="Times New Roman" w:cs="Times New Roman"/>
                <w:sz w:val="24"/>
                <w:szCs w:val="24"/>
              </w:rPr>
            </w:pPr>
            <w:r w:rsidRPr="004B2AA1">
              <w:rPr>
                <w:rFonts w:ascii="Times New Roman" w:hAnsi="Times New Roman" w:cs="Times New Roman"/>
                <w:sz w:val="24"/>
                <w:szCs w:val="24"/>
              </w:rPr>
              <w:t>развитие трудолюбия и ответственности за результаты своей деятельности; выражение желания учиться для удовлетворения перспективных потребностей;</w:t>
            </w:r>
          </w:p>
          <w:p w:rsidR="00745FC3" w:rsidRPr="004B2AA1" w:rsidRDefault="00745FC3" w:rsidP="00C1675B">
            <w:pPr>
              <w:numPr>
                <w:ilvl w:val="0"/>
                <w:numId w:val="7"/>
              </w:numPr>
              <w:spacing w:before="100" w:after="0" w:line="240" w:lineRule="auto"/>
              <w:contextualSpacing/>
              <w:jc w:val="both"/>
              <w:rPr>
                <w:rFonts w:ascii="Times New Roman" w:hAnsi="Times New Roman" w:cs="Times New Roman"/>
                <w:sz w:val="24"/>
                <w:szCs w:val="24"/>
              </w:rPr>
            </w:pPr>
            <w:r w:rsidRPr="004B2AA1">
              <w:rPr>
                <w:rFonts w:ascii="Times New Roman" w:hAnsi="Times New Roman" w:cs="Times New Roman"/>
                <w:sz w:val="24"/>
                <w:szCs w:val="24"/>
              </w:rPr>
              <w:t>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w:t>
            </w:r>
          </w:p>
          <w:p w:rsidR="00745FC3" w:rsidRPr="004B2AA1" w:rsidRDefault="00745FC3" w:rsidP="00C1675B">
            <w:pPr>
              <w:numPr>
                <w:ilvl w:val="0"/>
                <w:numId w:val="7"/>
              </w:numPr>
              <w:spacing w:before="100" w:after="0" w:line="240" w:lineRule="auto"/>
              <w:contextualSpacing/>
              <w:jc w:val="both"/>
              <w:rPr>
                <w:rFonts w:ascii="Times New Roman" w:hAnsi="Times New Roman" w:cs="Times New Roman"/>
                <w:sz w:val="24"/>
                <w:szCs w:val="24"/>
              </w:rPr>
            </w:pPr>
            <w:r w:rsidRPr="004B2AA1">
              <w:rPr>
                <w:rFonts w:ascii="Times New Roman" w:hAnsi="Times New Roman" w:cs="Times New Roman"/>
                <w:sz w:val="24"/>
                <w:szCs w:val="24"/>
              </w:rPr>
              <w:t>становление самоопределения в выбранной сфере будущей профессиональной деятельности, планирование образовательной и профессиональной карьеры, осознание необходимости общественно полезного труда как условия безопасной и эффективной социализации;</w:t>
            </w:r>
          </w:p>
          <w:p w:rsidR="00745FC3" w:rsidRPr="004B2AA1" w:rsidRDefault="00745FC3" w:rsidP="00C1675B">
            <w:pPr>
              <w:numPr>
                <w:ilvl w:val="0"/>
                <w:numId w:val="7"/>
              </w:numPr>
              <w:spacing w:before="100" w:after="0" w:line="240" w:lineRule="auto"/>
              <w:contextualSpacing/>
              <w:jc w:val="both"/>
              <w:rPr>
                <w:rFonts w:ascii="Times New Roman" w:hAnsi="Times New Roman" w:cs="Times New Roman"/>
                <w:sz w:val="24"/>
                <w:szCs w:val="24"/>
              </w:rPr>
            </w:pPr>
            <w:r w:rsidRPr="004B2AA1">
              <w:rPr>
                <w:rFonts w:ascii="Times New Roman" w:hAnsi="Times New Roman" w:cs="Times New Roman"/>
                <w:sz w:val="24"/>
                <w:szCs w:val="24"/>
              </w:rPr>
              <w:t>формирование коммуникативной компетентности в общении и сотрудничестве со сверстниками; умение общаться при коллективном выполнении работ или проектов с учётом общности интересов и возможностей членов трудового коллектива;</w:t>
            </w:r>
          </w:p>
          <w:p w:rsidR="00745FC3" w:rsidRPr="004B2AA1" w:rsidRDefault="00745FC3" w:rsidP="00C1675B">
            <w:pPr>
              <w:numPr>
                <w:ilvl w:val="0"/>
                <w:numId w:val="7"/>
              </w:numPr>
              <w:spacing w:before="100" w:after="0" w:line="240" w:lineRule="auto"/>
              <w:contextualSpacing/>
              <w:jc w:val="both"/>
              <w:rPr>
                <w:rFonts w:ascii="Times New Roman" w:hAnsi="Times New Roman" w:cs="Times New Roman"/>
                <w:sz w:val="24"/>
                <w:szCs w:val="24"/>
              </w:rPr>
            </w:pPr>
            <w:r w:rsidRPr="004B2AA1">
              <w:rPr>
                <w:rFonts w:ascii="Times New Roman" w:hAnsi="Times New Roman" w:cs="Times New Roman"/>
                <w:sz w:val="24"/>
                <w:szCs w:val="24"/>
              </w:rPr>
              <w:t>проявление технико-технологического и экономического мышления при организации своей деятельности;</w:t>
            </w:r>
          </w:p>
          <w:p w:rsidR="00745FC3" w:rsidRPr="004B2AA1" w:rsidRDefault="00745FC3" w:rsidP="00C1675B">
            <w:pPr>
              <w:numPr>
                <w:ilvl w:val="0"/>
                <w:numId w:val="7"/>
              </w:numPr>
              <w:spacing w:before="100" w:after="0" w:line="240" w:lineRule="auto"/>
              <w:contextualSpacing/>
              <w:jc w:val="both"/>
              <w:rPr>
                <w:rFonts w:ascii="Times New Roman" w:hAnsi="Times New Roman" w:cs="Times New Roman"/>
                <w:sz w:val="24"/>
                <w:szCs w:val="24"/>
              </w:rPr>
            </w:pPr>
            <w:r w:rsidRPr="004B2AA1">
              <w:rPr>
                <w:rFonts w:ascii="Times New Roman" w:hAnsi="Times New Roman" w:cs="Times New Roman"/>
                <w:sz w:val="24"/>
                <w:szCs w:val="24"/>
              </w:rPr>
              <w:t>самооценка готовности к предпринимательской деятельности в сфере технологий, к рациональному ведению домашнего хозяйства;</w:t>
            </w:r>
          </w:p>
          <w:p w:rsidR="00745FC3" w:rsidRPr="004B2AA1" w:rsidRDefault="00745FC3" w:rsidP="00C1675B">
            <w:pPr>
              <w:numPr>
                <w:ilvl w:val="0"/>
                <w:numId w:val="7"/>
              </w:numPr>
              <w:spacing w:before="100" w:after="0" w:line="240" w:lineRule="auto"/>
              <w:contextualSpacing/>
              <w:jc w:val="both"/>
              <w:rPr>
                <w:rFonts w:ascii="Times New Roman" w:hAnsi="Times New Roman" w:cs="Times New Roman"/>
                <w:sz w:val="24"/>
                <w:szCs w:val="24"/>
              </w:rPr>
            </w:pPr>
            <w:r w:rsidRPr="004B2AA1">
              <w:rPr>
                <w:rFonts w:ascii="Times New Roman" w:hAnsi="Times New Roman" w:cs="Times New Roman"/>
                <w:sz w:val="24"/>
                <w:szCs w:val="24"/>
              </w:rPr>
              <w:t>формирование основ экологической культуры, соответствующей современному уровню экологического мышления; бережное отношение к природным и хозяйственным ресурсам;</w:t>
            </w:r>
          </w:p>
          <w:p w:rsidR="00745FC3" w:rsidRPr="004B2AA1" w:rsidRDefault="00745FC3" w:rsidP="00C1675B">
            <w:pPr>
              <w:numPr>
                <w:ilvl w:val="0"/>
                <w:numId w:val="7"/>
              </w:numPr>
              <w:spacing w:before="100" w:after="0" w:line="240" w:lineRule="auto"/>
              <w:contextualSpacing/>
              <w:jc w:val="both"/>
              <w:rPr>
                <w:rFonts w:ascii="Times New Roman" w:hAnsi="Times New Roman" w:cs="Times New Roman"/>
                <w:sz w:val="24"/>
                <w:szCs w:val="24"/>
              </w:rPr>
            </w:pPr>
            <w:r w:rsidRPr="004B2AA1">
              <w:rPr>
                <w:rFonts w:ascii="Times New Roman" w:hAnsi="Times New Roman" w:cs="Times New Roman"/>
                <w:sz w:val="24"/>
                <w:szCs w:val="24"/>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формирование индивидуально-личностных позиций учащихся. </w:t>
            </w:r>
          </w:p>
          <w:p w:rsidR="00745FC3" w:rsidRPr="004B2AA1" w:rsidRDefault="00745FC3" w:rsidP="00C1675B">
            <w:pPr>
              <w:pStyle w:val="a3"/>
              <w:suppressAutoHyphens w:val="0"/>
              <w:spacing w:before="100" w:after="0" w:line="240" w:lineRule="auto"/>
              <w:ind w:right="283"/>
              <w:jc w:val="both"/>
              <w:rPr>
                <w:rFonts w:ascii="Times New Roman" w:hAnsi="Times New Roman" w:cs="Times New Roman"/>
              </w:rPr>
            </w:pPr>
          </w:p>
          <w:p w:rsidR="00745FC3" w:rsidRPr="004B2AA1" w:rsidRDefault="00745FC3" w:rsidP="00C1675B">
            <w:pPr>
              <w:pStyle w:val="a3"/>
              <w:suppressAutoHyphens w:val="0"/>
              <w:spacing w:before="100" w:after="0" w:line="240" w:lineRule="auto"/>
              <w:ind w:left="-567" w:right="283"/>
              <w:jc w:val="both"/>
              <w:rPr>
                <w:rFonts w:ascii="Times New Roman" w:hAnsi="Times New Roman" w:cs="Times New Roman"/>
              </w:rPr>
            </w:pPr>
            <w:r w:rsidRPr="004B2AA1">
              <w:rPr>
                <w:rFonts w:ascii="Times New Roman" w:eastAsia="Calibri" w:hAnsi="Times New Roman" w:cs="Times New Roman"/>
              </w:rPr>
              <w:t xml:space="preserve">         </w:t>
            </w:r>
          </w:p>
          <w:p w:rsidR="00745FC3" w:rsidRPr="004B2AA1" w:rsidRDefault="00745FC3" w:rsidP="00C1675B">
            <w:pPr>
              <w:pStyle w:val="a3"/>
              <w:suppressAutoHyphens w:val="0"/>
              <w:spacing w:before="100" w:after="0" w:line="240" w:lineRule="auto"/>
              <w:ind w:left="252" w:right="283" w:hanging="819"/>
              <w:jc w:val="both"/>
              <w:rPr>
                <w:rFonts w:ascii="Times New Roman" w:hAnsi="Times New Roman" w:cs="Times New Roman"/>
              </w:rPr>
            </w:pPr>
          </w:p>
          <w:p w:rsidR="00745FC3" w:rsidRPr="004B2AA1" w:rsidRDefault="00745FC3" w:rsidP="00C1675B">
            <w:pPr>
              <w:pStyle w:val="a3"/>
              <w:suppressAutoHyphens w:val="0"/>
              <w:spacing w:before="100" w:after="0" w:line="240" w:lineRule="auto"/>
              <w:ind w:left="252" w:right="283" w:hanging="819"/>
              <w:jc w:val="both"/>
              <w:rPr>
                <w:rFonts w:ascii="Times New Roman" w:hAnsi="Times New Roman" w:cs="Times New Roman"/>
              </w:rPr>
            </w:pPr>
            <w:r w:rsidRPr="004B2AA1">
              <w:rPr>
                <w:rFonts w:ascii="Times New Roman" w:eastAsia="Calibri" w:hAnsi="Times New Roman" w:cs="Times New Roman"/>
              </w:rPr>
              <w:t xml:space="preserve"> </w:t>
            </w:r>
          </w:p>
        </w:tc>
      </w:tr>
      <w:tr w:rsidR="00745FC3" w:rsidRPr="004B2AA1" w:rsidTr="000F5B90">
        <w:trPr>
          <w:trHeight w:val="360"/>
        </w:trPr>
        <w:tc>
          <w:tcPr>
            <w:tcW w:w="2160" w:type="dxa"/>
            <w:vMerge w:val="restart"/>
            <w:tcBorders>
              <w:top w:val="single" w:sz="4" w:space="0" w:color="000000"/>
              <w:left w:val="single" w:sz="4" w:space="0" w:color="000000"/>
              <w:bottom w:val="single" w:sz="4" w:space="0" w:color="000000"/>
            </w:tcBorders>
            <w:shd w:val="clear" w:color="auto" w:fill="auto"/>
          </w:tcPr>
          <w:p w:rsidR="00745FC3" w:rsidRPr="004B2AA1" w:rsidRDefault="00745FC3" w:rsidP="00C1675B">
            <w:pPr>
              <w:spacing w:after="0" w:line="240" w:lineRule="auto"/>
              <w:ind w:right="283"/>
              <w:rPr>
                <w:rFonts w:ascii="Times New Roman" w:hAnsi="Times New Roman" w:cs="Times New Roman"/>
                <w:b/>
                <w:sz w:val="24"/>
                <w:szCs w:val="24"/>
              </w:rPr>
            </w:pPr>
            <w:proofErr w:type="spellStart"/>
            <w:r w:rsidRPr="004B2AA1">
              <w:rPr>
                <w:rFonts w:ascii="Times New Roman" w:hAnsi="Times New Roman" w:cs="Times New Roman"/>
                <w:b/>
                <w:bCs/>
                <w:sz w:val="24"/>
                <w:szCs w:val="24"/>
              </w:rPr>
              <w:lastRenderedPageBreak/>
              <w:t>Метапредметные</w:t>
            </w:r>
            <w:proofErr w:type="spellEnd"/>
            <w:r w:rsidRPr="004B2AA1">
              <w:rPr>
                <w:rFonts w:ascii="Times New Roman" w:hAnsi="Times New Roman" w:cs="Times New Roman"/>
                <w:b/>
                <w:bCs/>
                <w:sz w:val="24"/>
                <w:szCs w:val="24"/>
              </w:rPr>
              <w:t xml:space="preserve"> </w:t>
            </w:r>
          </w:p>
        </w:tc>
        <w:tc>
          <w:tcPr>
            <w:tcW w:w="12736" w:type="dxa"/>
            <w:tcBorders>
              <w:top w:val="single" w:sz="4" w:space="0" w:color="000000"/>
              <w:left w:val="single" w:sz="4" w:space="0" w:color="000000"/>
              <w:bottom w:val="single" w:sz="4" w:space="0" w:color="000000"/>
              <w:right w:val="single" w:sz="4" w:space="0" w:color="000000"/>
            </w:tcBorders>
            <w:shd w:val="clear" w:color="auto" w:fill="auto"/>
          </w:tcPr>
          <w:p w:rsidR="00745FC3" w:rsidRPr="004B2AA1" w:rsidRDefault="00745FC3" w:rsidP="00C1675B">
            <w:pPr>
              <w:pStyle w:val="a3"/>
              <w:numPr>
                <w:ilvl w:val="0"/>
                <w:numId w:val="6"/>
              </w:numPr>
              <w:suppressAutoHyphens w:val="0"/>
              <w:spacing w:after="0" w:line="240" w:lineRule="auto"/>
              <w:ind w:left="252" w:right="283" w:hanging="819"/>
              <w:jc w:val="both"/>
              <w:rPr>
                <w:rFonts w:ascii="Times New Roman" w:hAnsi="Times New Roman" w:cs="Times New Roman"/>
              </w:rPr>
            </w:pPr>
            <w:r w:rsidRPr="004B2AA1">
              <w:rPr>
                <w:rFonts w:ascii="Times New Roman" w:hAnsi="Times New Roman" w:cs="Times New Roman"/>
                <w:b/>
              </w:rPr>
              <w:t>Регулятивные</w:t>
            </w:r>
            <w:r w:rsidRPr="004B2AA1">
              <w:rPr>
                <w:rFonts w:ascii="Times New Roman" w:hAnsi="Times New Roman" w:cs="Times New Roman"/>
              </w:rPr>
              <w:t>: целеполагание, анализ ситуации и моделирование, планирование, волевая регуляция, рефлексия, оценка и самооценка.</w:t>
            </w:r>
          </w:p>
          <w:p w:rsidR="00745FC3" w:rsidRPr="004B2AA1" w:rsidRDefault="00745FC3" w:rsidP="00C1675B">
            <w:pPr>
              <w:numPr>
                <w:ilvl w:val="0"/>
                <w:numId w:val="6"/>
              </w:numPr>
              <w:spacing w:before="100" w:after="0" w:line="240" w:lineRule="auto"/>
              <w:contextualSpacing/>
              <w:jc w:val="both"/>
              <w:rPr>
                <w:rFonts w:ascii="Times New Roman" w:hAnsi="Times New Roman" w:cs="Times New Roman"/>
                <w:sz w:val="24"/>
                <w:szCs w:val="24"/>
              </w:rPr>
            </w:pPr>
            <w:r w:rsidRPr="004B2AA1">
              <w:rPr>
                <w:rFonts w:ascii="Times New Roman" w:hAnsi="Times New Roman" w:cs="Times New Roman"/>
                <w:sz w:val="24"/>
                <w:szCs w:val="24"/>
              </w:rPr>
              <w:t xml:space="preserve"> самостоятельное определение цели своего обучения, постановка и формулировка для себя новых задач в учёбе и познавательной деятельности;</w:t>
            </w:r>
          </w:p>
          <w:p w:rsidR="00745FC3" w:rsidRPr="004B2AA1" w:rsidRDefault="00745FC3" w:rsidP="00C1675B">
            <w:pPr>
              <w:numPr>
                <w:ilvl w:val="0"/>
                <w:numId w:val="6"/>
              </w:numPr>
              <w:spacing w:before="100" w:after="0" w:line="240" w:lineRule="auto"/>
              <w:contextualSpacing/>
              <w:jc w:val="both"/>
              <w:rPr>
                <w:rFonts w:ascii="Times New Roman" w:hAnsi="Times New Roman" w:cs="Times New Roman"/>
                <w:sz w:val="24"/>
                <w:szCs w:val="24"/>
              </w:rPr>
            </w:pPr>
            <w:r w:rsidRPr="004B2AA1">
              <w:rPr>
                <w:rFonts w:ascii="Times New Roman" w:hAnsi="Times New Roman" w:cs="Times New Roman"/>
                <w:sz w:val="24"/>
                <w:szCs w:val="24"/>
              </w:rPr>
              <w:t>алгоритмизированное планирование процесса познавательно-трудовой деятельности;</w:t>
            </w:r>
          </w:p>
          <w:p w:rsidR="00745FC3" w:rsidRPr="004B2AA1" w:rsidRDefault="00745FC3" w:rsidP="00C1675B">
            <w:pPr>
              <w:numPr>
                <w:ilvl w:val="0"/>
                <w:numId w:val="6"/>
              </w:numPr>
              <w:spacing w:before="100" w:after="0" w:line="240" w:lineRule="auto"/>
              <w:contextualSpacing/>
              <w:jc w:val="both"/>
              <w:rPr>
                <w:rFonts w:ascii="Times New Roman" w:hAnsi="Times New Roman" w:cs="Times New Roman"/>
                <w:sz w:val="24"/>
                <w:szCs w:val="24"/>
              </w:rPr>
            </w:pPr>
            <w:r w:rsidRPr="004B2AA1">
              <w:rPr>
                <w:rFonts w:ascii="Times New Roman" w:hAnsi="Times New Roman" w:cs="Times New Roman"/>
                <w:sz w:val="24"/>
                <w:szCs w:val="24"/>
              </w:rPr>
              <w:t>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w:t>
            </w:r>
          </w:p>
          <w:p w:rsidR="00745FC3" w:rsidRPr="004B2AA1" w:rsidRDefault="00745FC3" w:rsidP="00C1675B">
            <w:pPr>
              <w:numPr>
                <w:ilvl w:val="0"/>
                <w:numId w:val="6"/>
              </w:numPr>
              <w:spacing w:before="100" w:after="0" w:line="240" w:lineRule="auto"/>
              <w:contextualSpacing/>
              <w:jc w:val="both"/>
              <w:rPr>
                <w:rFonts w:ascii="Times New Roman" w:hAnsi="Times New Roman" w:cs="Times New Roman"/>
                <w:sz w:val="24"/>
                <w:szCs w:val="24"/>
              </w:rPr>
            </w:pPr>
            <w:r w:rsidRPr="004B2AA1">
              <w:rPr>
                <w:rFonts w:ascii="Times New Roman" w:hAnsi="Times New Roman" w:cs="Times New Roman"/>
                <w:sz w:val="24"/>
                <w:szCs w:val="24"/>
              </w:rPr>
              <w:lastRenderedPageBreak/>
              <w:t>комбинирование известных алгоритмов технического и технологического творчества в ситуациях, не предполагающих стандартного применения одного из них; поиск новых решений возникшей технической или организационной проблемы;</w:t>
            </w:r>
          </w:p>
          <w:p w:rsidR="00745FC3" w:rsidRPr="004B2AA1" w:rsidRDefault="00745FC3" w:rsidP="00C1675B">
            <w:pPr>
              <w:numPr>
                <w:ilvl w:val="0"/>
                <w:numId w:val="6"/>
              </w:numPr>
              <w:spacing w:before="100" w:after="0" w:line="240" w:lineRule="auto"/>
              <w:contextualSpacing/>
              <w:jc w:val="both"/>
              <w:rPr>
                <w:rFonts w:ascii="Times New Roman" w:hAnsi="Times New Roman" w:cs="Times New Roman"/>
                <w:sz w:val="24"/>
                <w:szCs w:val="24"/>
              </w:rPr>
            </w:pPr>
            <w:r w:rsidRPr="004B2AA1">
              <w:rPr>
                <w:rFonts w:ascii="Times New Roman" w:hAnsi="Times New Roman" w:cs="Times New Roman"/>
                <w:sz w:val="24"/>
                <w:szCs w:val="24"/>
              </w:rPr>
              <w:t>выявление потребностей, проектирование и создание объектов, имеющих потребительную стоимость; самостоятельная организация и выполнение различных творческих работ по созданию изделий и продуктов;</w:t>
            </w:r>
          </w:p>
          <w:p w:rsidR="00745FC3" w:rsidRPr="004B2AA1" w:rsidRDefault="00745FC3" w:rsidP="00C1675B">
            <w:pPr>
              <w:numPr>
                <w:ilvl w:val="0"/>
                <w:numId w:val="6"/>
              </w:numPr>
              <w:spacing w:before="100" w:after="0" w:line="240" w:lineRule="auto"/>
              <w:contextualSpacing/>
              <w:jc w:val="both"/>
              <w:rPr>
                <w:rFonts w:ascii="Times New Roman" w:hAnsi="Times New Roman" w:cs="Times New Roman"/>
                <w:sz w:val="24"/>
                <w:szCs w:val="24"/>
              </w:rPr>
            </w:pPr>
            <w:r w:rsidRPr="004B2AA1">
              <w:rPr>
                <w:rFonts w:ascii="Times New Roman" w:hAnsi="Times New Roman" w:cs="Times New Roman"/>
                <w:sz w:val="24"/>
                <w:szCs w:val="24"/>
              </w:rPr>
              <w:t>виртуальное и натурное моделирование технических объектов, продуктов и технологических процессов; проявление инновационного подхода к решению учебных и практических задач в процессе моделирования изделия или технологического процесса;</w:t>
            </w:r>
          </w:p>
          <w:p w:rsidR="00745FC3" w:rsidRPr="004B2AA1" w:rsidRDefault="00745FC3" w:rsidP="00C1675B">
            <w:pPr>
              <w:pStyle w:val="a3"/>
              <w:numPr>
                <w:ilvl w:val="0"/>
                <w:numId w:val="6"/>
              </w:numPr>
              <w:suppressAutoHyphens w:val="0"/>
              <w:spacing w:before="100" w:after="0" w:line="240" w:lineRule="auto"/>
              <w:ind w:left="252" w:right="283" w:hanging="819"/>
              <w:jc w:val="both"/>
              <w:rPr>
                <w:rFonts w:ascii="Times New Roman" w:hAnsi="Times New Roman" w:cs="Times New Roman"/>
              </w:rPr>
            </w:pPr>
          </w:p>
          <w:p w:rsidR="00745FC3" w:rsidRPr="004B2AA1" w:rsidRDefault="00745FC3" w:rsidP="00C1675B">
            <w:pPr>
              <w:spacing w:after="0" w:line="240" w:lineRule="auto"/>
              <w:ind w:right="283"/>
              <w:rPr>
                <w:rFonts w:ascii="Times New Roman" w:hAnsi="Times New Roman" w:cs="Times New Roman"/>
                <w:b/>
                <w:bCs/>
                <w:sz w:val="24"/>
                <w:szCs w:val="24"/>
              </w:rPr>
            </w:pPr>
          </w:p>
        </w:tc>
      </w:tr>
      <w:tr w:rsidR="00745FC3" w:rsidRPr="004B2AA1" w:rsidTr="000F5B90">
        <w:trPr>
          <w:trHeight w:val="360"/>
        </w:trPr>
        <w:tc>
          <w:tcPr>
            <w:tcW w:w="2160" w:type="dxa"/>
            <w:vMerge/>
            <w:tcBorders>
              <w:top w:val="single" w:sz="4" w:space="0" w:color="000000"/>
              <w:left w:val="single" w:sz="4" w:space="0" w:color="000000"/>
              <w:bottom w:val="single" w:sz="4" w:space="0" w:color="000000"/>
            </w:tcBorders>
            <w:shd w:val="clear" w:color="auto" w:fill="auto"/>
            <w:vAlign w:val="center"/>
          </w:tcPr>
          <w:p w:rsidR="00745FC3" w:rsidRPr="004B2AA1" w:rsidRDefault="00745FC3" w:rsidP="00C1675B">
            <w:pPr>
              <w:snapToGrid w:val="0"/>
              <w:spacing w:after="0" w:line="240" w:lineRule="auto"/>
              <w:rPr>
                <w:rFonts w:ascii="Times New Roman" w:hAnsi="Times New Roman" w:cs="Times New Roman"/>
                <w:b/>
                <w:bCs/>
                <w:sz w:val="24"/>
                <w:szCs w:val="24"/>
                <w:lang w:eastAsia="ru-RU"/>
              </w:rPr>
            </w:pPr>
          </w:p>
        </w:tc>
        <w:tc>
          <w:tcPr>
            <w:tcW w:w="12736" w:type="dxa"/>
            <w:tcBorders>
              <w:top w:val="single" w:sz="4" w:space="0" w:color="000000"/>
              <w:left w:val="single" w:sz="4" w:space="0" w:color="000000"/>
              <w:bottom w:val="single" w:sz="4" w:space="0" w:color="000000"/>
              <w:right w:val="single" w:sz="4" w:space="0" w:color="000000"/>
            </w:tcBorders>
            <w:shd w:val="clear" w:color="auto" w:fill="auto"/>
          </w:tcPr>
          <w:p w:rsidR="00745FC3" w:rsidRPr="004B2AA1" w:rsidRDefault="00745FC3" w:rsidP="00C1675B">
            <w:pPr>
              <w:pStyle w:val="a3"/>
              <w:numPr>
                <w:ilvl w:val="0"/>
                <w:numId w:val="5"/>
              </w:numPr>
              <w:suppressAutoHyphens w:val="0"/>
              <w:spacing w:after="0" w:line="240" w:lineRule="auto"/>
              <w:ind w:left="252" w:right="283" w:firstLine="0"/>
              <w:jc w:val="both"/>
              <w:rPr>
                <w:rFonts w:ascii="Times New Roman" w:hAnsi="Times New Roman" w:cs="Times New Roman"/>
              </w:rPr>
            </w:pPr>
            <w:r w:rsidRPr="004B2AA1">
              <w:rPr>
                <w:rFonts w:ascii="Times New Roman" w:hAnsi="Times New Roman" w:cs="Times New Roman"/>
                <w:b/>
              </w:rPr>
              <w:t>Познавательные:</w:t>
            </w:r>
            <w:r w:rsidRPr="004B2AA1">
              <w:rPr>
                <w:rFonts w:ascii="Times New Roman" w:hAnsi="Times New Roman" w:cs="Times New Roman"/>
              </w:rPr>
              <w:t xml:space="preserve"> сопоставление, анализ, выбор способов решения задачи, умение делать выводы, прогнозировать. поиск информации, построение цепи рассуждений, сопоставление, анализ, смысловое чтение, работа с таблицами.</w:t>
            </w:r>
            <w:r w:rsidRPr="004B2AA1">
              <w:rPr>
                <w:rFonts w:ascii="Times New Roman" w:hAnsi="Times New Roman" w:cs="Times New Roman"/>
                <w:color w:val="000000"/>
              </w:rPr>
              <w:t>.</w:t>
            </w:r>
            <w:r w:rsidRPr="004B2AA1">
              <w:rPr>
                <w:rFonts w:ascii="Times New Roman" w:hAnsi="Times New Roman" w:cs="Times New Roman"/>
              </w:rPr>
              <w:t xml:space="preserve"> осознание роли техники и технологий для прогрессивного развития общества; формирование целостного представления о сущности культуры труда; классификация видов и назначения методов получения и преобразования материалов, энергии, информации, природных объектов, а также соответствующих технологий промышленного производства; ориентация в имеющихся и возможных средствах и технологиях создания объектов труда;</w:t>
            </w:r>
          </w:p>
          <w:p w:rsidR="00745FC3" w:rsidRPr="004B2AA1" w:rsidRDefault="00745FC3" w:rsidP="00C1675B">
            <w:pPr>
              <w:numPr>
                <w:ilvl w:val="0"/>
                <w:numId w:val="3"/>
              </w:numPr>
              <w:spacing w:before="100" w:after="0" w:line="240" w:lineRule="auto"/>
              <w:contextualSpacing/>
              <w:jc w:val="both"/>
              <w:rPr>
                <w:rFonts w:ascii="Times New Roman" w:hAnsi="Times New Roman" w:cs="Times New Roman"/>
                <w:sz w:val="24"/>
                <w:szCs w:val="24"/>
              </w:rPr>
            </w:pPr>
            <w:r w:rsidRPr="004B2AA1">
              <w:rPr>
                <w:rFonts w:ascii="Times New Roman" w:hAnsi="Times New Roman" w:cs="Times New Roman"/>
                <w:sz w:val="24"/>
                <w:szCs w:val="24"/>
              </w:rPr>
              <w:t xml:space="preserve">осознание роли техники и технологий для прогрессивного развития общества; формирование целостного представления о </w:t>
            </w:r>
            <w:proofErr w:type="spellStart"/>
            <w:r w:rsidRPr="004B2AA1">
              <w:rPr>
                <w:rFonts w:ascii="Times New Roman" w:hAnsi="Times New Roman" w:cs="Times New Roman"/>
                <w:sz w:val="24"/>
                <w:szCs w:val="24"/>
              </w:rPr>
              <w:t>техносфере</w:t>
            </w:r>
            <w:proofErr w:type="spellEnd"/>
            <w:r w:rsidRPr="004B2AA1">
              <w:rPr>
                <w:rFonts w:ascii="Times New Roman" w:hAnsi="Times New Roman" w:cs="Times New Roman"/>
                <w:sz w:val="24"/>
                <w:szCs w:val="24"/>
              </w:rPr>
              <w:t>, сущности технологической культуры и культуры труда; классификация видов и назначения методов получения и преобразования материалов, энергии, информации, природных объектов, а также соответствующих технологий промышленного производства; ориентация в имеющихся и возможных средствах и технологиях создания объектов труда;</w:t>
            </w:r>
          </w:p>
          <w:p w:rsidR="00745FC3" w:rsidRPr="004B2AA1" w:rsidRDefault="00745FC3" w:rsidP="00C1675B">
            <w:pPr>
              <w:numPr>
                <w:ilvl w:val="0"/>
                <w:numId w:val="3"/>
              </w:numPr>
              <w:spacing w:before="100" w:after="0" w:line="240" w:lineRule="auto"/>
              <w:contextualSpacing/>
              <w:jc w:val="both"/>
              <w:rPr>
                <w:rFonts w:ascii="Times New Roman" w:hAnsi="Times New Roman" w:cs="Times New Roman"/>
                <w:sz w:val="24"/>
                <w:szCs w:val="24"/>
              </w:rPr>
            </w:pPr>
            <w:r w:rsidRPr="004B2AA1">
              <w:rPr>
                <w:rFonts w:ascii="Times New Roman" w:hAnsi="Times New Roman" w:cs="Times New Roman"/>
                <w:sz w:val="24"/>
                <w:szCs w:val="24"/>
              </w:rPr>
              <w:t>практическое освоение обучающимися основ проектно-исследовательской деятельности; проведение наблюдений и экспериментов под руководством учителя; объяснение явлений, процессов и связей, выявляемых в ходе исследований;</w:t>
            </w:r>
          </w:p>
          <w:p w:rsidR="00745FC3" w:rsidRPr="004B2AA1" w:rsidRDefault="00745FC3" w:rsidP="00C1675B">
            <w:pPr>
              <w:numPr>
                <w:ilvl w:val="0"/>
                <w:numId w:val="3"/>
              </w:numPr>
              <w:spacing w:before="100" w:after="0" w:line="240" w:lineRule="auto"/>
              <w:contextualSpacing/>
              <w:jc w:val="both"/>
              <w:rPr>
                <w:rFonts w:ascii="Times New Roman" w:hAnsi="Times New Roman" w:cs="Times New Roman"/>
                <w:sz w:val="24"/>
                <w:szCs w:val="24"/>
              </w:rPr>
            </w:pPr>
            <w:r w:rsidRPr="004B2AA1">
              <w:rPr>
                <w:rFonts w:ascii="Times New Roman" w:hAnsi="Times New Roman" w:cs="Times New Roman"/>
                <w:sz w:val="24"/>
                <w:szCs w:val="24"/>
              </w:rPr>
              <w:t>уяснение социальных и экологических последствий развития технологий промышленного и сельскохозяйственного производства, энергетики и транспорта; распознавание видов, назначения материалов, инструментов и оборудования, применяемого в технологических процессах; оценка технологических свойств сырья, материалов и областей их применения;</w:t>
            </w:r>
          </w:p>
          <w:p w:rsidR="00745FC3" w:rsidRPr="004B2AA1" w:rsidRDefault="00745FC3" w:rsidP="00C1675B">
            <w:pPr>
              <w:numPr>
                <w:ilvl w:val="0"/>
                <w:numId w:val="3"/>
              </w:numPr>
              <w:spacing w:before="100" w:after="0" w:line="240" w:lineRule="auto"/>
              <w:contextualSpacing/>
              <w:jc w:val="both"/>
              <w:rPr>
                <w:rFonts w:ascii="Times New Roman" w:hAnsi="Times New Roman" w:cs="Times New Roman"/>
                <w:sz w:val="24"/>
                <w:szCs w:val="24"/>
              </w:rPr>
            </w:pPr>
            <w:r w:rsidRPr="004B2AA1">
              <w:rPr>
                <w:rFonts w:ascii="Times New Roman" w:hAnsi="Times New Roman" w:cs="Times New Roman"/>
                <w:sz w:val="24"/>
                <w:szCs w:val="24"/>
              </w:rPr>
              <w:t xml:space="preserve">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w:t>
            </w:r>
            <w:r w:rsidRPr="004B2AA1">
              <w:rPr>
                <w:rFonts w:ascii="Times New Roman" w:hAnsi="Times New Roman" w:cs="Times New Roman"/>
                <w:sz w:val="24"/>
                <w:szCs w:val="24"/>
              </w:rPr>
              <w:lastRenderedPageBreak/>
              <w:t>обслуживания, 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745FC3" w:rsidRPr="004B2AA1" w:rsidRDefault="00745FC3" w:rsidP="00C1675B">
            <w:pPr>
              <w:numPr>
                <w:ilvl w:val="0"/>
                <w:numId w:val="3"/>
              </w:numPr>
              <w:spacing w:before="100" w:after="0" w:line="240" w:lineRule="auto"/>
              <w:contextualSpacing/>
              <w:jc w:val="both"/>
              <w:rPr>
                <w:rFonts w:ascii="Times New Roman" w:hAnsi="Times New Roman" w:cs="Times New Roman"/>
                <w:sz w:val="24"/>
                <w:szCs w:val="24"/>
              </w:rPr>
            </w:pPr>
            <w:r w:rsidRPr="004B2AA1">
              <w:rPr>
                <w:rFonts w:ascii="Times New Roman" w:hAnsi="Times New Roman" w:cs="Times New Roman"/>
                <w:sz w:val="24"/>
                <w:szCs w:val="24"/>
              </w:rPr>
              <w:t>овладение средствами и формами графического отображения объектов или процессов, правилами выполнения графической документации, овладение методами чтения технической, технологической и инструктивной информации;</w:t>
            </w:r>
          </w:p>
          <w:p w:rsidR="00745FC3" w:rsidRPr="004B2AA1" w:rsidRDefault="00745FC3" w:rsidP="00C1675B">
            <w:pPr>
              <w:numPr>
                <w:ilvl w:val="0"/>
                <w:numId w:val="3"/>
              </w:numPr>
              <w:spacing w:before="100" w:after="0" w:line="240" w:lineRule="auto"/>
              <w:contextualSpacing/>
              <w:jc w:val="both"/>
              <w:rPr>
                <w:rFonts w:ascii="Times New Roman" w:hAnsi="Times New Roman" w:cs="Times New Roman"/>
                <w:sz w:val="24"/>
                <w:szCs w:val="24"/>
              </w:rPr>
            </w:pPr>
            <w:r w:rsidRPr="004B2AA1">
              <w:rPr>
                <w:rFonts w:ascii="Times New Roman" w:hAnsi="Times New Roman" w:cs="Times New Roman"/>
                <w:sz w:val="24"/>
                <w:szCs w:val="24"/>
              </w:rPr>
              <w:t>формирование умений устанавливать взаимосвязь знаний по разным учебным предметам для решения прикладных учебных задач; 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 применение элементов экономики при обосновании технологий и проектов;</w:t>
            </w:r>
          </w:p>
          <w:p w:rsidR="00745FC3" w:rsidRPr="004B2AA1" w:rsidRDefault="00745FC3" w:rsidP="00C1675B">
            <w:pPr>
              <w:numPr>
                <w:ilvl w:val="0"/>
                <w:numId w:val="3"/>
              </w:numPr>
              <w:spacing w:before="100" w:after="0" w:line="240" w:lineRule="auto"/>
              <w:contextualSpacing/>
              <w:jc w:val="both"/>
              <w:rPr>
                <w:rFonts w:ascii="Times New Roman" w:hAnsi="Times New Roman" w:cs="Times New Roman"/>
                <w:b/>
                <w:iCs/>
                <w:sz w:val="24"/>
                <w:szCs w:val="24"/>
              </w:rPr>
            </w:pPr>
            <w:r w:rsidRPr="004B2AA1">
              <w:rPr>
                <w:rFonts w:ascii="Times New Roman" w:hAnsi="Times New Roman" w:cs="Times New Roman"/>
                <w:sz w:val="24"/>
                <w:szCs w:val="24"/>
              </w:rPr>
              <w:t xml:space="preserve">овладение алгоритмами и методами решения организационных и технико-технологических задач; овладение элементами научной организации труда, формами деятельности, соответствующими культуре труда и технологической культуре производства; </w:t>
            </w:r>
          </w:p>
          <w:p w:rsidR="00745FC3" w:rsidRPr="004B2AA1" w:rsidRDefault="00745FC3" w:rsidP="00C1675B">
            <w:pPr>
              <w:jc w:val="both"/>
              <w:rPr>
                <w:rFonts w:ascii="Times New Roman" w:hAnsi="Times New Roman" w:cs="Times New Roman"/>
                <w:sz w:val="24"/>
                <w:szCs w:val="24"/>
              </w:rPr>
            </w:pPr>
            <w:r w:rsidRPr="004B2AA1">
              <w:rPr>
                <w:rFonts w:ascii="Times New Roman" w:hAnsi="Times New Roman" w:cs="Times New Roman"/>
                <w:b/>
                <w:iCs/>
                <w:sz w:val="24"/>
                <w:szCs w:val="24"/>
              </w:rPr>
              <w:t>в трудовой сфере:</w:t>
            </w:r>
          </w:p>
          <w:p w:rsidR="00745FC3" w:rsidRPr="004B2AA1" w:rsidRDefault="00745FC3" w:rsidP="00C1675B">
            <w:pPr>
              <w:numPr>
                <w:ilvl w:val="0"/>
                <w:numId w:val="3"/>
              </w:numPr>
              <w:spacing w:before="100" w:after="0" w:line="240" w:lineRule="auto"/>
              <w:contextualSpacing/>
              <w:jc w:val="both"/>
              <w:rPr>
                <w:rFonts w:ascii="Times New Roman" w:hAnsi="Times New Roman" w:cs="Times New Roman"/>
                <w:sz w:val="24"/>
                <w:szCs w:val="24"/>
              </w:rPr>
            </w:pPr>
            <w:r w:rsidRPr="004B2AA1">
              <w:rPr>
                <w:rFonts w:ascii="Times New Roman" w:hAnsi="Times New Roman" w:cs="Times New Roman"/>
                <w:sz w:val="24"/>
                <w:szCs w:val="24"/>
              </w:rPr>
              <w:t>планирование технологического процесса и процесса труда; подбор материалов с учётом характера объекта труда и технологии; подбор инструментов, приспособлений и оборудования с учётом требований технологии и материально-энергетических ресурсов;</w:t>
            </w:r>
          </w:p>
          <w:p w:rsidR="00745FC3" w:rsidRPr="004B2AA1" w:rsidRDefault="00745FC3" w:rsidP="00C1675B">
            <w:pPr>
              <w:numPr>
                <w:ilvl w:val="0"/>
                <w:numId w:val="3"/>
              </w:numPr>
              <w:spacing w:before="100" w:after="0" w:line="240" w:lineRule="auto"/>
              <w:contextualSpacing/>
              <w:jc w:val="both"/>
              <w:rPr>
                <w:rFonts w:ascii="Times New Roman" w:hAnsi="Times New Roman" w:cs="Times New Roman"/>
                <w:sz w:val="24"/>
                <w:szCs w:val="24"/>
              </w:rPr>
            </w:pPr>
            <w:r w:rsidRPr="004B2AA1">
              <w:rPr>
                <w:rFonts w:ascii="Times New Roman" w:hAnsi="Times New Roman" w:cs="Times New Roman"/>
                <w:sz w:val="24"/>
                <w:szCs w:val="24"/>
              </w:rPr>
              <w:t>овладение методами учебно-исследовательской и проектной деятельности, решения творческих задач, моделирования, конструирования; проектирование последовательности операций и составление операционной карты работ;</w:t>
            </w:r>
          </w:p>
          <w:p w:rsidR="00745FC3" w:rsidRPr="004B2AA1" w:rsidRDefault="00745FC3" w:rsidP="00C1675B">
            <w:pPr>
              <w:numPr>
                <w:ilvl w:val="0"/>
                <w:numId w:val="3"/>
              </w:numPr>
              <w:spacing w:before="100" w:after="0" w:line="240" w:lineRule="auto"/>
              <w:contextualSpacing/>
              <w:jc w:val="both"/>
              <w:rPr>
                <w:rFonts w:ascii="Times New Roman" w:hAnsi="Times New Roman" w:cs="Times New Roman"/>
                <w:sz w:val="24"/>
                <w:szCs w:val="24"/>
              </w:rPr>
            </w:pPr>
            <w:r w:rsidRPr="004B2AA1">
              <w:rPr>
                <w:rFonts w:ascii="Times New Roman" w:hAnsi="Times New Roman" w:cs="Times New Roman"/>
                <w:sz w:val="24"/>
                <w:szCs w:val="24"/>
              </w:rPr>
              <w:t>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 пожарной безопасности, правил санитарии и гигиены;</w:t>
            </w:r>
          </w:p>
          <w:p w:rsidR="00745FC3" w:rsidRPr="004B2AA1" w:rsidRDefault="00745FC3" w:rsidP="00C1675B">
            <w:pPr>
              <w:numPr>
                <w:ilvl w:val="0"/>
                <w:numId w:val="3"/>
              </w:numPr>
              <w:spacing w:before="100" w:after="0" w:line="240" w:lineRule="auto"/>
              <w:contextualSpacing/>
              <w:jc w:val="both"/>
              <w:rPr>
                <w:rFonts w:ascii="Times New Roman" w:hAnsi="Times New Roman" w:cs="Times New Roman"/>
                <w:sz w:val="24"/>
                <w:szCs w:val="24"/>
              </w:rPr>
            </w:pPr>
            <w:r w:rsidRPr="004B2AA1">
              <w:rPr>
                <w:rFonts w:ascii="Times New Roman" w:hAnsi="Times New Roman" w:cs="Times New Roman"/>
                <w:sz w:val="24"/>
                <w:szCs w:val="24"/>
              </w:rPr>
              <w:t>выбор средств и видов представления технической и технологической информации в соответствии с коммуникативной задачей, сферой и ситуацией общения;</w:t>
            </w:r>
          </w:p>
          <w:p w:rsidR="00745FC3" w:rsidRPr="004B2AA1" w:rsidRDefault="00745FC3" w:rsidP="00C1675B">
            <w:pPr>
              <w:numPr>
                <w:ilvl w:val="0"/>
                <w:numId w:val="3"/>
              </w:numPr>
              <w:spacing w:before="100" w:after="0" w:line="240" w:lineRule="auto"/>
              <w:contextualSpacing/>
              <w:jc w:val="both"/>
              <w:rPr>
                <w:rFonts w:ascii="Times New Roman" w:hAnsi="Times New Roman" w:cs="Times New Roman"/>
                <w:sz w:val="24"/>
                <w:szCs w:val="24"/>
              </w:rPr>
            </w:pPr>
            <w:r w:rsidRPr="004B2AA1">
              <w:rPr>
                <w:rFonts w:ascii="Times New Roman" w:hAnsi="Times New Roman" w:cs="Times New Roman"/>
                <w:sz w:val="24"/>
                <w:szCs w:val="24"/>
              </w:rPr>
              <w:t>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 выявление допущенных ошибок в процессе труда и обоснование способов их исправления;</w:t>
            </w:r>
          </w:p>
          <w:p w:rsidR="00745FC3" w:rsidRPr="004B2AA1" w:rsidRDefault="00745FC3" w:rsidP="00C1675B">
            <w:pPr>
              <w:numPr>
                <w:ilvl w:val="0"/>
                <w:numId w:val="3"/>
              </w:numPr>
              <w:spacing w:before="100" w:after="0" w:line="240" w:lineRule="auto"/>
              <w:contextualSpacing/>
              <w:jc w:val="both"/>
              <w:rPr>
                <w:rFonts w:ascii="Times New Roman" w:hAnsi="Times New Roman" w:cs="Times New Roman"/>
                <w:b/>
                <w:iCs/>
                <w:sz w:val="24"/>
                <w:szCs w:val="24"/>
              </w:rPr>
            </w:pPr>
            <w:r w:rsidRPr="004B2AA1">
              <w:rPr>
                <w:rFonts w:ascii="Times New Roman" w:hAnsi="Times New Roman" w:cs="Times New Roman"/>
                <w:sz w:val="24"/>
                <w:szCs w:val="24"/>
              </w:rPr>
              <w:t xml:space="preserve">документирование результатов труда и проектной деятельности; расчёт себестоимости продукта труда; примерная экономическая оценка возможной прибыли с учётом сложившейся ситуации на рынке товаров и услуг; </w:t>
            </w:r>
          </w:p>
          <w:p w:rsidR="00745FC3" w:rsidRPr="004B2AA1" w:rsidRDefault="00745FC3" w:rsidP="00C1675B">
            <w:pPr>
              <w:jc w:val="both"/>
              <w:rPr>
                <w:rFonts w:ascii="Times New Roman" w:hAnsi="Times New Roman" w:cs="Times New Roman"/>
                <w:sz w:val="24"/>
                <w:szCs w:val="24"/>
              </w:rPr>
            </w:pPr>
            <w:r w:rsidRPr="004B2AA1">
              <w:rPr>
                <w:rFonts w:ascii="Times New Roman" w:hAnsi="Times New Roman" w:cs="Times New Roman"/>
                <w:b/>
                <w:iCs/>
                <w:sz w:val="24"/>
                <w:szCs w:val="24"/>
              </w:rPr>
              <w:t>в мотивационной сфере:</w:t>
            </w:r>
          </w:p>
          <w:p w:rsidR="00745FC3" w:rsidRPr="004B2AA1" w:rsidRDefault="00745FC3" w:rsidP="00C1675B">
            <w:pPr>
              <w:numPr>
                <w:ilvl w:val="0"/>
                <w:numId w:val="2"/>
              </w:numPr>
              <w:spacing w:before="100" w:after="0" w:line="240" w:lineRule="auto"/>
              <w:contextualSpacing/>
              <w:jc w:val="both"/>
              <w:rPr>
                <w:rFonts w:ascii="Times New Roman" w:hAnsi="Times New Roman" w:cs="Times New Roman"/>
                <w:sz w:val="24"/>
                <w:szCs w:val="24"/>
              </w:rPr>
            </w:pPr>
            <w:r w:rsidRPr="004B2AA1">
              <w:rPr>
                <w:rFonts w:ascii="Times New Roman" w:hAnsi="Times New Roman" w:cs="Times New Roman"/>
                <w:sz w:val="24"/>
                <w:szCs w:val="24"/>
              </w:rPr>
              <w:lastRenderedPageBreak/>
              <w:t>оценивание своей способности к труду в конкретной предметной деятельности; осознание ответственности за качество результатов труда;</w:t>
            </w:r>
          </w:p>
          <w:p w:rsidR="00745FC3" w:rsidRPr="004B2AA1" w:rsidRDefault="00745FC3" w:rsidP="00C1675B">
            <w:pPr>
              <w:numPr>
                <w:ilvl w:val="0"/>
                <w:numId w:val="2"/>
              </w:numPr>
              <w:spacing w:before="100" w:after="0" w:line="240" w:lineRule="auto"/>
              <w:contextualSpacing/>
              <w:jc w:val="both"/>
              <w:rPr>
                <w:rFonts w:ascii="Times New Roman" w:hAnsi="Times New Roman" w:cs="Times New Roman"/>
                <w:sz w:val="24"/>
                <w:szCs w:val="24"/>
              </w:rPr>
            </w:pPr>
            <w:r w:rsidRPr="004B2AA1">
              <w:rPr>
                <w:rFonts w:ascii="Times New Roman" w:hAnsi="Times New Roman" w:cs="Times New Roman"/>
                <w:sz w:val="24"/>
                <w:szCs w:val="24"/>
              </w:rPr>
              <w:t>согласование своих потребностей и требований с потребностями и требованиями других участников познавательно-трудовой деятельности;</w:t>
            </w:r>
          </w:p>
          <w:p w:rsidR="00745FC3" w:rsidRPr="004B2AA1" w:rsidRDefault="00745FC3" w:rsidP="00C1675B">
            <w:pPr>
              <w:numPr>
                <w:ilvl w:val="0"/>
                <w:numId w:val="2"/>
              </w:numPr>
              <w:spacing w:before="100" w:after="0" w:line="240" w:lineRule="auto"/>
              <w:contextualSpacing/>
              <w:jc w:val="both"/>
              <w:rPr>
                <w:rStyle w:val="2"/>
                <w:rFonts w:ascii="Times New Roman" w:hAnsi="Times New Roman" w:cs="Times New Roman"/>
                <w:color w:val="000000"/>
                <w:sz w:val="24"/>
                <w:szCs w:val="24"/>
              </w:rPr>
            </w:pPr>
            <w:r w:rsidRPr="004B2AA1">
              <w:rPr>
                <w:rFonts w:ascii="Times New Roman" w:hAnsi="Times New Roman" w:cs="Times New Roman"/>
                <w:sz w:val="24"/>
                <w:szCs w:val="24"/>
              </w:rPr>
              <w:t>формирование представлений о мире профессий, связанных с изучаемыми технологиями, их востребованности на рынке труда;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w:t>
            </w:r>
          </w:p>
          <w:p w:rsidR="00745FC3" w:rsidRPr="004B2AA1" w:rsidRDefault="00745FC3" w:rsidP="00C1675B">
            <w:pPr>
              <w:numPr>
                <w:ilvl w:val="0"/>
                <w:numId w:val="2"/>
              </w:numPr>
              <w:spacing w:before="100" w:after="0" w:line="240" w:lineRule="auto"/>
              <w:contextualSpacing/>
              <w:jc w:val="both"/>
              <w:rPr>
                <w:rFonts w:ascii="Times New Roman" w:hAnsi="Times New Roman" w:cs="Times New Roman"/>
                <w:sz w:val="24"/>
                <w:szCs w:val="24"/>
              </w:rPr>
            </w:pPr>
            <w:r w:rsidRPr="004B2AA1">
              <w:rPr>
                <w:rStyle w:val="2"/>
                <w:rFonts w:ascii="Times New Roman" w:hAnsi="Times New Roman" w:cs="Times New Roman"/>
                <w:color w:val="000000"/>
                <w:sz w:val="24"/>
                <w:szCs w:val="24"/>
              </w:rPr>
              <w:t>выраженная готовность к труду в сфере материального производства или сфере услуг; оценивание своей способности и готовности к предпринимательской деятельности;</w:t>
            </w:r>
          </w:p>
          <w:p w:rsidR="00745FC3" w:rsidRPr="004B2AA1" w:rsidRDefault="00745FC3" w:rsidP="00C1675B">
            <w:pPr>
              <w:numPr>
                <w:ilvl w:val="0"/>
                <w:numId w:val="2"/>
              </w:numPr>
              <w:spacing w:before="100" w:after="0" w:line="240" w:lineRule="auto"/>
              <w:contextualSpacing/>
              <w:jc w:val="both"/>
              <w:rPr>
                <w:rFonts w:ascii="Times New Roman" w:hAnsi="Times New Roman" w:cs="Times New Roman"/>
                <w:sz w:val="24"/>
                <w:szCs w:val="24"/>
              </w:rPr>
            </w:pPr>
          </w:p>
          <w:p w:rsidR="00745FC3" w:rsidRPr="004B2AA1" w:rsidRDefault="00745FC3" w:rsidP="00C1675B">
            <w:pPr>
              <w:numPr>
                <w:ilvl w:val="0"/>
                <w:numId w:val="2"/>
              </w:numPr>
              <w:spacing w:before="100" w:after="0" w:line="240" w:lineRule="auto"/>
              <w:contextualSpacing/>
              <w:jc w:val="both"/>
              <w:rPr>
                <w:rStyle w:val="5"/>
                <w:rFonts w:ascii="Times New Roman" w:hAnsi="Times New Roman" w:cs="Times New Roman"/>
                <w:b/>
                <w:i w:val="0"/>
                <w:color w:val="000000"/>
                <w:sz w:val="24"/>
                <w:szCs w:val="24"/>
              </w:rPr>
            </w:pPr>
            <w:r w:rsidRPr="004B2AA1">
              <w:rPr>
                <w:rStyle w:val="2"/>
                <w:rFonts w:ascii="Times New Roman" w:hAnsi="Times New Roman" w:cs="Times New Roman"/>
                <w:color w:val="000000"/>
                <w:sz w:val="24"/>
                <w:szCs w:val="24"/>
              </w:rPr>
              <w:t>стремление к экономии и бережливости в расходовании времени, материалов, денежных средств, труда; наличие экологической культуры при обосновании объекта труда и выполнении работ;</w:t>
            </w:r>
          </w:p>
          <w:p w:rsidR="00745FC3" w:rsidRPr="004B2AA1" w:rsidRDefault="00745FC3" w:rsidP="00C1675B">
            <w:pPr>
              <w:pStyle w:val="50"/>
              <w:shd w:val="clear" w:color="auto" w:fill="auto"/>
              <w:spacing w:line="240" w:lineRule="auto"/>
              <w:ind w:firstLine="0"/>
              <w:jc w:val="both"/>
              <w:rPr>
                <w:rStyle w:val="2"/>
                <w:rFonts w:ascii="Times New Roman" w:hAnsi="Times New Roman"/>
                <w:color w:val="000000"/>
                <w:sz w:val="24"/>
                <w:szCs w:val="24"/>
              </w:rPr>
            </w:pPr>
            <w:r w:rsidRPr="004B2AA1">
              <w:rPr>
                <w:rStyle w:val="5"/>
                <w:rFonts w:ascii="Times New Roman" w:hAnsi="Times New Roman"/>
                <w:b/>
                <w:color w:val="000000"/>
                <w:sz w:val="24"/>
                <w:szCs w:val="24"/>
              </w:rPr>
              <w:t>в эстетической сфере:</w:t>
            </w:r>
          </w:p>
          <w:p w:rsidR="00745FC3" w:rsidRPr="004B2AA1" w:rsidRDefault="00745FC3" w:rsidP="00C1675B">
            <w:pPr>
              <w:pStyle w:val="20"/>
              <w:numPr>
                <w:ilvl w:val="0"/>
                <w:numId w:val="1"/>
              </w:numPr>
              <w:shd w:val="clear" w:color="auto" w:fill="auto"/>
              <w:spacing w:before="0" w:line="240" w:lineRule="auto"/>
              <w:rPr>
                <w:rStyle w:val="2"/>
                <w:color w:val="000000"/>
                <w:sz w:val="24"/>
                <w:szCs w:val="24"/>
              </w:rPr>
            </w:pPr>
            <w:r w:rsidRPr="004B2AA1">
              <w:rPr>
                <w:rStyle w:val="2"/>
                <w:color w:val="000000"/>
                <w:sz w:val="24"/>
                <w:szCs w:val="24"/>
              </w:rPr>
              <w:t>овладение методами эстетического оформления изделий, обеспечения сохранности продуктов труда, дизайнерского проектирования изделий; разработка варианта рекламы выполненного объекта или результата труда;</w:t>
            </w:r>
          </w:p>
          <w:p w:rsidR="00745FC3" w:rsidRPr="004B2AA1" w:rsidRDefault="00745FC3" w:rsidP="00C1675B">
            <w:pPr>
              <w:pStyle w:val="20"/>
              <w:numPr>
                <w:ilvl w:val="0"/>
                <w:numId w:val="1"/>
              </w:numPr>
              <w:shd w:val="clear" w:color="auto" w:fill="auto"/>
              <w:spacing w:before="0" w:line="240" w:lineRule="auto"/>
              <w:rPr>
                <w:rStyle w:val="2"/>
                <w:color w:val="000000"/>
                <w:sz w:val="24"/>
                <w:szCs w:val="24"/>
              </w:rPr>
            </w:pPr>
            <w:r w:rsidRPr="004B2AA1">
              <w:rPr>
                <w:rStyle w:val="2"/>
                <w:color w:val="000000"/>
                <w:sz w:val="24"/>
                <w:szCs w:val="24"/>
              </w:rPr>
              <w:t>рациональное и эстетическое оснащение рабочего места с учётом требований эргономики и элементов научной организации труда;</w:t>
            </w:r>
          </w:p>
          <w:p w:rsidR="00745FC3" w:rsidRPr="004B2AA1" w:rsidRDefault="00745FC3" w:rsidP="00C1675B">
            <w:pPr>
              <w:pStyle w:val="20"/>
              <w:numPr>
                <w:ilvl w:val="0"/>
                <w:numId w:val="1"/>
              </w:numPr>
              <w:shd w:val="clear" w:color="auto" w:fill="auto"/>
              <w:spacing w:before="0" w:line="240" w:lineRule="auto"/>
              <w:rPr>
                <w:rStyle w:val="2"/>
                <w:color w:val="000000"/>
                <w:sz w:val="24"/>
                <w:szCs w:val="24"/>
              </w:rPr>
            </w:pPr>
            <w:r w:rsidRPr="004B2AA1">
              <w:rPr>
                <w:rStyle w:val="2"/>
                <w:color w:val="000000"/>
                <w:sz w:val="24"/>
                <w:szCs w:val="24"/>
              </w:rPr>
              <w:t>умение выражать себя в доступных видах и формах художественно-прикладного творчества; художественное оформление объекта труда и оптимальное планирование работ;</w:t>
            </w:r>
          </w:p>
          <w:p w:rsidR="00745FC3" w:rsidRPr="004B2AA1" w:rsidRDefault="00745FC3" w:rsidP="00C1675B">
            <w:pPr>
              <w:pStyle w:val="20"/>
              <w:numPr>
                <w:ilvl w:val="0"/>
                <w:numId w:val="1"/>
              </w:numPr>
              <w:shd w:val="clear" w:color="auto" w:fill="auto"/>
              <w:spacing w:before="0" w:line="240" w:lineRule="auto"/>
              <w:rPr>
                <w:rStyle w:val="2"/>
                <w:color w:val="000000"/>
                <w:sz w:val="24"/>
                <w:szCs w:val="24"/>
              </w:rPr>
            </w:pPr>
            <w:r w:rsidRPr="004B2AA1">
              <w:rPr>
                <w:rStyle w:val="2"/>
                <w:color w:val="000000"/>
                <w:sz w:val="24"/>
                <w:szCs w:val="24"/>
              </w:rPr>
              <w:t>рациональный выбор рабочего костюма и опрятное содержание рабочей одежды;</w:t>
            </w:r>
          </w:p>
          <w:p w:rsidR="00745FC3" w:rsidRPr="004B2AA1" w:rsidRDefault="00745FC3" w:rsidP="00C1675B">
            <w:pPr>
              <w:pStyle w:val="20"/>
              <w:numPr>
                <w:ilvl w:val="0"/>
                <w:numId w:val="1"/>
              </w:numPr>
              <w:shd w:val="clear" w:color="auto" w:fill="auto"/>
              <w:spacing w:before="0" w:line="240" w:lineRule="auto"/>
              <w:rPr>
                <w:sz w:val="24"/>
                <w:szCs w:val="24"/>
              </w:rPr>
            </w:pPr>
            <w:r w:rsidRPr="004B2AA1">
              <w:rPr>
                <w:rStyle w:val="2"/>
                <w:color w:val="000000"/>
                <w:sz w:val="24"/>
                <w:szCs w:val="24"/>
              </w:rPr>
              <w:t>участие в оформлении класса и школы, озеленении пришкольного участка, стремление внести красоту в домашний быт;</w:t>
            </w:r>
          </w:p>
          <w:p w:rsidR="00745FC3" w:rsidRPr="004B2AA1" w:rsidRDefault="00745FC3" w:rsidP="00C1675B">
            <w:pPr>
              <w:pStyle w:val="a3"/>
              <w:numPr>
                <w:ilvl w:val="0"/>
                <w:numId w:val="8"/>
              </w:numPr>
              <w:suppressAutoHyphens w:val="0"/>
              <w:spacing w:after="0" w:line="240" w:lineRule="auto"/>
              <w:ind w:left="252" w:right="283" w:firstLine="0"/>
              <w:jc w:val="both"/>
              <w:rPr>
                <w:rFonts w:ascii="Times New Roman" w:hAnsi="Times New Roman" w:cs="Times New Roman"/>
              </w:rPr>
            </w:pPr>
          </w:p>
        </w:tc>
      </w:tr>
      <w:tr w:rsidR="00745FC3" w:rsidRPr="004B2AA1" w:rsidTr="000F5B90">
        <w:trPr>
          <w:trHeight w:val="315"/>
        </w:trPr>
        <w:tc>
          <w:tcPr>
            <w:tcW w:w="2160" w:type="dxa"/>
            <w:vMerge/>
            <w:tcBorders>
              <w:top w:val="single" w:sz="4" w:space="0" w:color="000000"/>
              <w:left w:val="single" w:sz="4" w:space="0" w:color="000000"/>
              <w:bottom w:val="single" w:sz="4" w:space="0" w:color="000000"/>
            </w:tcBorders>
            <w:shd w:val="clear" w:color="auto" w:fill="auto"/>
            <w:vAlign w:val="center"/>
          </w:tcPr>
          <w:p w:rsidR="00745FC3" w:rsidRPr="004B2AA1" w:rsidRDefault="00745FC3" w:rsidP="00C1675B">
            <w:pPr>
              <w:snapToGrid w:val="0"/>
              <w:spacing w:after="0" w:line="240" w:lineRule="auto"/>
              <w:rPr>
                <w:rFonts w:ascii="Times New Roman" w:hAnsi="Times New Roman" w:cs="Times New Roman"/>
                <w:b/>
                <w:bCs/>
                <w:sz w:val="24"/>
                <w:szCs w:val="24"/>
                <w:lang w:eastAsia="ru-RU"/>
              </w:rPr>
            </w:pPr>
          </w:p>
        </w:tc>
        <w:tc>
          <w:tcPr>
            <w:tcW w:w="12736" w:type="dxa"/>
            <w:tcBorders>
              <w:top w:val="single" w:sz="4" w:space="0" w:color="000000"/>
              <w:left w:val="single" w:sz="4" w:space="0" w:color="000000"/>
              <w:bottom w:val="single" w:sz="4" w:space="0" w:color="000000"/>
              <w:right w:val="single" w:sz="4" w:space="0" w:color="000000"/>
            </w:tcBorders>
            <w:shd w:val="clear" w:color="auto" w:fill="auto"/>
          </w:tcPr>
          <w:p w:rsidR="00745FC3" w:rsidRPr="004B2AA1" w:rsidRDefault="00745FC3" w:rsidP="00C1675B">
            <w:pPr>
              <w:pStyle w:val="a3"/>
              <w:numPr>
                <w:ilvl w:val="0"/>
                <w:numId w:val="6"/>
              </w:numPr>
              <w:suppressAutoHyphens w:val="0"/>
              <w:spacing w:before="100" w:after="0" w:line="240" w:lineRule="auto"/>
              <w:ind w:left="252" w:right="283" w:firstLine="0"/>
              <w:jc w:val="both"/>
              <w:rPr>
                <w:rFonts w:ascii="Times New Roman" w:hAnsi="Times New Roman" w:cs="Times New Roman"/>
              </w:rPr>
            </w:pPr>
            <w:r w:rsidRPr="004B2AA1">
              <w:rPr>
                <w:rFonts w:ascii="Times New Roman" w:eastAsia="Calibri" w:hAnsi="Times New Roman" w:cs="Times New Roman"/>
              </w:rPr>
              <w:t xml:space="preserve"> </w:t>
            </w:r>
            <w:r w:rsidRPr="004B2AA1">
              <w:rPr>
                <w:rFonts w:ascii="Times New Roman" w:hAnsi="Times New Roman" w:cs="Times New Roman"/>
                <w:b/>
              </w:rPr>
              <w:t>Коммуникативные:</w:t>
            </w:r>
            <w:r w:rsidRPr="004B2AA1">
              <w:rPr>
                <w:rFonts w:ascii="Times New Roman" w:hAnsi="Times New Roman" w:cs="Times New Roman"/>
              </w:rPr>
              <w:t xml:space="preserve"> диалог, монолог, организация учебного сотрудничества</w:t>
            </w:r>
            <w:proofErr w:type="gramStart"/>
            <w:r w:rsidRPr="004B2AA1">
              <w:rPr>
                <w:rFonts w:ascii="Times New Roman" w:hAnsi="Times New Roman" w:cs="Times New Roman"/>
              </w:rPr>
              <w:t>.</w:t>
            </w:r>
            <w:proofErr w:type="gramEnd"/>
            <w:r w:rsidRPr="004B2AA1">
              <w:rPr>
                <w:rFonts w:ascii="Times New Roman" w:hAnsi="Times New Roman" w:cs="Times New Roman"/>
              </w:rPr>
              <w:t xml:space="preserve"> осознанное использование речевых средств в соответствии с задачей коммуникации для выражения своих чувств, мыслей и потребностей; планирование и регуляция своей деятельности; подбор аргументов, формулирование выводов</w:t>
            </w:r>
          </w:p>
          <w:p w:rsidR="00745FC3" w:rsidRPr="004B2AA1" w:rsidRDefault="00745FC3" w:rsidP="00C1675B">
            <w:pPr>
              <w:numPr>
                <w:ilvl w:val="0"/>
                <w:numId w:val="6"/>
              </w:numPr>
              <w:spacing w:before="100" w:after="0" w:line="240" w:lineRule="auto"/>
              <w:contextualSpacing/>
              <w:jc w:val="both"/>
              <w:rPr>
                <w:rFonts w:ascii="Times New Roman" w:hAnsi="Times New Roman" w:cs="Times New Roman"/>
                <w:sz w:val="24"/>
                <w:szCs w:val="24"/>
              </w:rPr>
            </w:pPr>
            <w:r w:rsidRPr="004B2AA1">
              <w:rPr>
                <w:rFonts w:ascii="Times New Roman" w:hAnsi="Times New Roman" w:cs="Times New Roman"/>
                <w:sz w:val="24"/>
                <w:szCs w:val="24"/>
              </w:rPr>
              <w:t xml:space="preserve">осознанное использование речевых средств в соответствии с задачей коммуникации для выражения своих чувств, мыслей и потребностей; планирование и регуляция своей деятельности; подбор аргументов, формулирование </w:t>
            </w:r>
            <w:r w:rsidRPr="004B2AA1">
              <w:rPr>
                <w:rFonts w:ascii="Times New Roman" w:hAnsi="Times New Roman" w:cs="Times New Roman"/>
                <w:sz w:val="24"/>
                <w:szCs w:val="24"/>
              </w:rPr>
              <w:lastRenderedPageBreak/>
              <w:t>выводов по обоснованию технико-технологического и организационного решения; отражение в устной или письменной форме результатов своей деятельности;</w:t>
            </w:r>
          </w:p>
          <w:p w:rsidR="00745FC3" w:rsidRPr="004B2AA1" w:rsidRDefault="00745FC3" w:rsidP="00C1675B">
            <w:pPr>
              <w:numPr>
                <w:ilvl w:val="0"/>
                <w:numId w:val="6"/>
              </w:numPr>
              <w:spacing w:before="100" w:after="0" w:line="240" w:lineRule="auto"/>
              <w:contextualSpacing/>
              <w:jc w:val="both"/>
              <w:rPr>
                <w:rFonts w:ascii="Times New Roman" w:hAnsi="Times New Roman" w:cs="Times New Roman"/>
                <w:sz w:val="24"/>
                <w:szCs w:val="24"/>
              </w:rPr>
            </w:pPr>
            <w:r w:rsidRPr="004B2AA1">
              <w:rPr>
                <w:rFonts w:ascii="Times New Roman" w:hAnsi="Times New Roman" w:cs="Times New Roman"/>
                <w:sz w:val="24"/>
                <w:szCs w:val="24"/>
              </w:rPr>
              <w:t xml:space="preserve">формирование и развитие компетентности в области использования информационно-коммуникационных технологий (ИКТ); выбор для решения познавательных и коммуникативных задач различных источников информации, включая энциклопедии, словари, </w:t>
            </w:r>
            <w:proofErr w:type="spellStart"/>
            <w:r w:rsidRPr="004B2AA1">
              <w:rPr>
                <w:rFonts w:ascii="Times New Roman" w:hAnsi="Times New Roman" w:cs="Times New Roman"/>
                <w:sz w:val="24"/>
                <w:szCs w:val="24"/>
              </w:rPr>
              <w:t>интернет-ресурсы</w:t>
            </w:r>
            <w:proofErr w:type="spellEnd"/>
            <w:r w:rsidRPr="004B2AA1">
              <w:rPr>
                <w:rFonts w:ascii="Times New Roman" w:hAnsi="Times New Roman" w:cs="Times New Roman"/>
                <w:sz w:val="24"/>
                <w:szCs w:val="24"/>
              </w:rPr>
              <w:t xml:space="preserve"> и другие базы данных;</w:t>
            </w:r>
          </w:p>
          <w:p w:rsidR="00745FC3" w:rsidRPr="004B2AA1" w:rsidRDefault="00745FC3" w:rsidP="00C1675B">
            <w:pPr>
              <w:numPr>
                <w:ilvl w:val="0"/>
                <w:numId w:val="6"/>
              </w:numPr>
              <w:spacing w:before="100" w:after="0" w:line="240" w:lineRule="auto"/>
              <w:contextualSpacing/>
              <w:jc w:val="both"/>
              <w:rPr>
                <w:rFonts w:ascii="Times New Roman" w:hAnsi="Times New Roman" w:cs="Times New Roman"/>
                <w:sz w:val="24"/>
                <w:szCs w:val="24"/>
              </w:rPr>
            </w:pPr>
            <w:r w:rsidRPr="004B2AA1">
              <w:rPr>
                <w:rFonts w:ascii="Times New Roman" w:hAnsi="Times New Roman" w:cs="Times New Roman"/>
                <w:sz w:val="24"/>
                <w:szCs w:val="24"/>
              </w:rPr>
              <w:t>организация учебного сотрудничества и совместной деятельности с учителем и сверстниками; согласование и координация совместной познавательно-трудовой деятельности с другими её участниками; объективное оценивание вклада своей познавательно-трудовой деятельности в решение общих задач коллектива;</w:t>
            </w:r>
          </w:p>
          <w:p w:rsidR="00745FC3" w:rsidRPr="004B2AA1" w:rsidRDefault="00745FC3" w:rsidP="00C1675B">
            <w:pPr>
              <w:numPr>
                <w:ilvl w:val="0"/>
                <w:numId w:val="6"/>
              </w:numPr>
              <w:spacing w:before="100" w:after="0" w:line="240" w:lineRule="auto"/>
              <w:contextualSpacing/>
              <w:jc w:val="both"/>
              <w:rPr>
                <w:rFonts w:ascii="Times New Roman" w:hAnsi="Times New Roman" w:cs="Times New Roman"/>
                <w:sz w:val="24"/>
                <w:szCs w:val="24"/>
              </w:rPr>
            </w:pPr>
            <w:r w:rsidRPr="004B2AA1">
              <w:rPr>
                <w:rFonts w:ascii="Times New Roman" w:hAnsi="Times New Roman" w:cs="Times New Roman"/>
                <w:sz w:val="24"/>
                <w:szCs w:val="24"/>
              </w:rPr>
              <w:t>оценивание правильности выполнения учебной задачи, собственных возможностей её решения; диагностика результатов познавательно-трудовой деятельности по принятым критериям и показателям; обоснование путей и средств устранения ошибок или разрешения противоречий в выполняемых технологических процессах;</w:t>
            </w:r>
          </w:p>
          <w:p w:rsidR="00745FC3" w:rsidRPr="004B2AA1" w:rsidRDefault="00745FC3" w:rsidP="00C1675B">
            <w:pPr>
              <w:numPr>
                <w:ilvl w:val="0"/>
                <w:numId w:val="6"/>
              </w:numPr>
              <w:spacing w:before="100" w:after="0" w:line="240" w:lineRule="auto"/>
              <w:contextualSpacing/>
              <w:jc w:val="both"/>
              <w:rPr>
                <w:rFonts w:ascii="Times New Roman" w:hAnsi="Times New Roman" w:cs="Times New Roman"/>
                <w:sz w:val="24"/>
                <w:szCs w:val="24"/>
              </w:rPr>
            </w:pPr>
            <w:r w:rsidRPr="004B2AA1">
              <w:rPr>
                <w:rFonts w:ascii="Times New Roman" w:hAnsi="Times New Roman" w:cs="Times New Roman"/>
                <w:sz w:val="24"/>
                <w:szCs w:val="24"/>
              </w:rPr>
              <w:t>соблюдение норм и правил безопасности познавательно-трудовой деятельности и созидательного труда; соблюдение норм и правил культуры труда в соответствии с технологической культурой производства;</w:t>
            </w:r>
          </w:p>
          <w:p w:rsidR="00745FC3" w:rsidRPr="004B2AA1" w:rsidRDefault="00745FC3" w:rsidP="00C1675B">
            <w:pPr>
              <w:numPr>
                <w:ilvl w:val="0"/>
                <w:numId w:val="6"/>
              </w:numPr>
              <w:spacing w:before="100" w:after="0" w:line="240" w:lineRule="auto"/>
              <w:contextualSpacing/>
              <w:jc w:val="both"/>
              <w:rPr>
                <w:rFonts w:ascii="Times New Roman" w:hAnsi="Times New Roman" w:cs="Times New Roman"/>
                <w:sz w:val="24"/>
                <w:szCs w:val="24"/>
              </w:rPr>
            </w:pPr>
            <w:r w:rsidRPr="004B2AA1">
              <w:rPr>
                <w:rFonts w:ascii="Times New Roman" w:hAnsi="Times New Roman" w:cs="Times New Roman"/>
                <w:sz w:val="24"/>
                <w:szCs w:val="24"/>
              </w:rPr>
              <w:t>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745FC3" w:rsidRPr="004B2AA1" w:rsidRDefault="00745FC3" w:rsidP="00C1675B">
            <w:pPr>
              <w:numPr>
                <w:ilvl w:val="0"/>
                <w:numId w:val="6"/>
              </w:numPr>
              <w:spacing w:before="100" w:after="0" w:line="240" w:lineRule="auto"/>
              <w:contextualSpacing/>
              <w:jc w:val="both"/>
              <w:rPr>
                <w:rFonts w:ascii="Times New Roman" w:hAnsi="Times New Roman" w:cs="Times New Roman"/>
                <w:b/>
                <w:bCs/>
                <w:sz w:val="24"/>
                <w:szCs w:val="24"/>
              </w:rPr>
            </w:pPr>
            <w:r w:rsidRPr="004B2AA1">
              <w:rPr>
                <w:rFonts w:ascii="Times New Roman" w:hAnsi="Times New Roman" w:cs="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745FC3" w:rsidRPr="004B2AA1" w:rsidRDefault="00745FC3" w:rsidP="00C1675B">
            <w:pPr>
              <w:pStyle w:val="a3"/>
              <w:suppressAutoHyphens w:val="0"/>
              <w:spacing w:before="100" w:after="0" w:line="240" w:lineRule="auto"/>
              <w:ind w:left="252" w:right="283"/>
              <w:jc w:val="both"/>
              <w:rPr>
                <w:rFonts w:ascii="Times New Roman" w:hAnsi="Times New Roman" w:cs="Times New Roman"/>
                <w:b/>
                <w:bCs/>
              </w:rPr>
            </w:pPr>
          </w:p>
        </w:tc>
      </w:tr>
      <w:tr w:rsidR="00745FC3" w:rsidRPr="004B2AA1" w:rsidTr="000F5B90">
        <w:trPr>
          <w:trHeight w:val="240"/>
        </w:trPr>
        <w:tc>
          <w:tcPr>
            <w:tcW w:w="2160" w:type="dxa"/>
            <w:vMerge w:val="restart"/>
            <w:tcBorders>
              <w:top w:val="single" w:sz="4" w:space="0" w:color="000000"/>
              <w:left w:val="single" w:sz="4" w:space="0" w:color="000000"/>
              <w:bottom w:val="single" w:sz="4" w:space="0" w:color="000000"/>
            </w:tcBorders>
            <w:shd w:val="clear" w:color="auto" w:fill="auto"/>
          </w:tcPr>
          <w:p w:rsidR="00745FC3" w:rsidRPr="004B2AA1" w:rsidRDefault="00745FC3" w:rsidP="00C1675B">
            <w:pPr>
              <w:spacing w:after="0" w:line="240" w:lineRule="auto"/>
              <w:ind w:right="283"/>
              <w:rPr>
                <w:rFonts w:ascii="Times New Roman" w:hAnsi="Times New Roman" w:cs="Times New Roman"/>
                <w:b/>
                <w:sz w:val="24"/>
                <w:szCs w:val="24"/>
              </w:rPr>
            </w:pPr>
            <w:r w:rsidRPr="004B2AA1">
              <w:rPr>
                <w:rFonts w:ascii="Times New Roman" w:hAnsi="Times New Roman" w:cs="Times New Roman"/>
                <w:b/>
                <w:bCs/>
                <w:sz w:val="24"/>
                <w:szCs w:val="24"/>
              </w:rPr>
              <w:lastRenderedPageBreak/>
              <w:t>Предметные</w:t>
            </w:r>
          </w:p>
        </w:tc>
        <w:tc>
          <w:tcPr>
            <w:tcW w:w="12736" w:type="dxa"/>
            <w:tcBorders>
              <w:top w:val="single" w:sz="4" w:space="0" w:color="000000"/>
              <w:left w:val="single" w:sz="4" w:space="0" w:color="000000"/>
              <w:bottom w:val="single" w:sz="4" w:space="0" w:color="000000"/>
              <w:right w:val="single" w:sz="4" w:space="0" w:color="000000"/>
            </w:tcBorders>
            <w:shd w:val="clear" w:color="auto" w:fill="auto"/>
          </w:tcPr>
          <w:p w:rsidR="00745FC3" w:rsidRPr="004B2AA1" w:rsidRDefault="00745FC3" w:rsidP="00C1675B">
            <w:pPr>
              <w:spacing w:after="0" w:line="240" w:lineRule="auto"/>
              <w:ind w:right="283"/>
              <w:rPr>
                <w:rFonts w:ascii="Times New Roman" w:eastAsia="Calibri" w:hAnsi="Times New Roman" w:cs="Times New Roman"/>
                <w:sz w:val="24"/>
                <w:szCs w:val="24"/>
              </w:rPr>
            </w:pPr>
            <w:r w:rsidRPr="004B2AA1">
              <w:rPr>
                <w:rFonts w:ascii="Times New Roman" w:hAnsi="Times New Roman" w:cs="Times New Roman"/>
                <w:b/>
                <w:sz w:val="24"/>
                <w:szCs w:val="24"/>
              </w:rPr>
              <w:t>Ученик научится:</w:t>
            </w:r>
            <w:r w:rsidRPr="004B2AA1">
              <w:rPr>
                <w:rFonts w:ascii="Times New Roman" w:hAnsi="Times New Roman" w:cs="Times New Roman"/>
                <w:sz w:val="24"/>
                <w:szCs w:val="24"/>
              </w:rPr>
              <w:t xml:space="preserve"> </w:t>
            </w:r>
          </w:p>
          <w:p w:rsidR="00745FC3" w:rsidRPr="004B2AA1" w:rsidRDefault="00745FC3" w:rsidP="00C1675B">
            <w:pPr>
              <w:spacing w:after="0" w:line="240" w:lineRule="auto"/>
              <w:ind w:right="283"/>
              <w:rPr>
                <w:rFonts w:ascii="Times New Roman" w:hAnsi="Times New Roman" w:cs="Times New Roman"/>
                <w:sz w:val="24"/>
                <w:szCs w:val="24"/>
              </w:rPr>
            </w:pPr>
            <w:r w:rsidRPr="004B2AA1">
              <w:rPr>
                <w:rFonts w:ascii="Times New Roman" w:eastAsia="Calibri" w:hAnsi="Times New Roman" w:cs="Times New Roman"/>
                <w:sz w:val="24"/>
                <w:szCs w:val="24"/>
              </w:rPr>
              <w:t>•</w:t>
            </w:r>
            <w:r w:rsidRPr="004B2AA1">
              <w:rPr>
                <w:rFonts w:ascii="Times New Roman" w:hAnsi="Times New Roman" w:cs="Times New Roman"/>
                <w:sz w:val="24"/>
                <w:szCs w:val="24"/>
              </w:rPr>
              <w:t xml:space="preserve">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w:t>
            </w:r>
            <w:proofErr w:type="spellStart"/>
            <w:r w:rsidRPr="004B2AA1">
              <w:rPr>
                <w:rFonts w:ascii="Times New Roman" w:hAnsi="Times New Roman" w:cs="Times New Roman"/>
                <w:sz w:val="24"/>
                <w:szCs w:val="24"/>
              </w:rPr>
              <w:t>нанотехнологии</w:t>
            </w:r>
            <w:proofErr w:type="spellEnd"/>
            <w:r w:rsidRPr="004B2AA1">
              <w:rPr>
                <w:rFonts w:ascii="Times New Roman" w:hAnsi="Times New Roman" w:cs="Times New Roman"/>
                <w:sz w:val="24"/>
                <w:szCs w:val="24"/>
              </w:rPr>
              <w:t xml:space="preserve">; 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 технологии; •объясняет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 •проводить мониторинг развития технологий произвольно избранной отрасли на основе </w:t>
            </w:r>
            <w:proofErr w:type="spellStart"/>
            <w:r w:rsidRPr="004B2AA1">
              <w:rPr>
                <w:rFonts w:ascii="Times New Roman" w:hAnsi="Times New Roman" w:cs="Times New Roman"/>
                <w:sz w:val="24"/>
                <w:szCs w:val="24"/>
              </w:rPr>
              <w:t>ра</w:t>
            </w:r>
            <w:proofErr w:type="spellEnd"/>
            <w:r w:rsidRPr="004B2AA1">
              <w:rPr>
                <w:rFonts w:ascii="Times New Roman" w:hAnsi="Times New Roman" w:cs="Times New Roman"/>
                <w:sz w:val="24"/>
                <w:szCs w:val="24"/>
              </w:rPr>
              <w:t xml:space="preserve">-боты с информационными источниками различных видов. • следовать технологии, в том числе в процессе изготовления субъективно нового продукта; • оценивать условия применимости технологии в том числе с позиций экологической </w:t>
            </w:r>
            <w:proofErr w:type="spellStart"/>
            <w:r w:rsidRPr="004B2AA1">
              <w:rPr>
                <w:rFonts w:ascii="Times New Roman" w:hAnsi="Times New Roman" w:cs="Times New Roman"/>
                <w:sz w:val="24"/>
                <w:szCs w:val="24"/>
              </w:rPr>
              <w:t>защищѐнности</w:t>
            </w:r>
            <w:proofErr w:type="spellEnd"/>
            <w:r w:rsidRPr="004B2AA1">
              <w:rPr>
                <w:rFonts w:ascii="Times New Roman" w:hAnsi="Times New Roman" w:cs="Times New Roman"/>
                <w:sz w:val="24"/>
                <w:szCs w:val="24"/>
              </w:rPr>
              <w:t>; • 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 • в зависимости от ситуации оптимизировать базовые технологии (</w:t>
            </w:r>
            <w:proofErr w:type="spellStart"/>
            <w:r w:rsidRPr="004B2AA1">
              <w:rPr>
                <w:rFonts w:ascii="Times New Roman" w:hAnsi="Times New Roman" w:cs="Times New Roman"/>
                <w:sz w:val="24"/>
                <w:szCs w:val="24"/>
              </w:rPr>
              <w:t>затратность</w:t>
            </w:r>
            <w:proofErr w:type="spellEnd"/>
            <w:r w:rsidRPr="004B2AA1">
              <w:rPr>
                <w:rFonts w:ascii="Times New Roman" w:hAnsi="Times New Roman" w:cs="Times New Roman"/>
                <w:sz w:val="24"/>
                <w:szCs w:val="24"/>
              </w:rPr>
              <w:t xml:space="preserve"> – качество), проводит анализ альтернативных ресурсов, соединяет в единый план несколько технологий без их видоизменения для </w:t>
            </w:r>
            <w:r w:rsidRPr="004B2AA1">
              <w:rPr>
                <w:rFonts w:ascii="Times New Roman" w:hAnsi="Times New Roman" w:cs="Times New Roman"/>
                <w:sz w:val="24"/>
                <w:szCs w:val="24"/>
              </w:rPr>
              <w:lastRenderedPageBreak/>
              <w:t>получения сложносоставного материального или информационного продукта; • проводить оценку и испытание полученного продукта; • проводить анализ потребностей в тех или иных материальных или информационных продуктах; • описывать технологическое решение с помощью текста, рисунков, графического изображения; • анализировать возможные технологические решения, определять их достоинства и недостатки в контексте заданной ситуации; • проводить и анализировать разработку и / или реализацию прикладных проектов, предполагающих: • 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 • определение характеристик и разработку материального продукта, включая его моделирование в информационной среде (конструкторе); • встраивание созданного информационного продукта в заданную оболочку; • изготовление информационного продукта по заданному алгоритму в заданной оболочке; • проводить и анализировать разработку и / или реализацию технологических проектов, предполагающих: • оптимизацию заданного способа (технологии) получения требующегося материального продукта (после его применения в собственной практике); • 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w:t>
            </w:r>
            <w:proofErr w:type="spellStart"/>
            <w:r w:rsidRPr="004B2AA1">
              <w:rPr>
                <w:rFonts w:ascii="Times New Roman" w:hAnsi="Times New Roman" w:cs="Times New Roman"/>
                <w:sz w:val="24"/>
                <w:szCs w:val="24"/>
              </w:rPr>
              <w:t>процессированием</w:t>
            </w:r>
            <w:proofErr w:type="spellEnd"/>
            <w:r w:rsidRPr="004B2AA1">
              <w:rPr>
                <w:rFonts w:ascii="Times New Roman" w:hAnsi="Times New Roman" w:cs="Times New Roman"/>
                <w:sz w:val="24"/>
                <w:szCs w:val="24"/>
              </w:rPr>
              <w:t xml:space="preserve">,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 • 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 • проводить и анализировать разработку и / или реализацию проектов, предполагающих: • планирование (разработку) материального продукта в соответствии с задачей собственной деятельности (включая моделирование и разработку документации); • планирование (разработку) материального продукта на основе самостоятельно проведенных исследований потребительских интересов; • разработку плана продвижения продукта; • 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 •характеризовать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 •характеризовать ситуацию на региональном рынке труда, называет тенденции ее развития, •разъясняет социальное значение групп профессий, востребованных на региональном рынке труда, •характеризовать группы предприятий региона проживания, •характеризовать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 •анализировать свои мотивы и причины принятия тех или иных решений, •анализировать результаты и последствия своих решений, </w:t>
            </w:r>
            <w:r w:rsidRPr="004B2AA1">
              <w:rPr>
                <w:rFonts w:ascii="Times New Roman" w:hAnsi="Times New Roman" w:cs="Times New Roman"/>
                <w:sz w:val="24"/>
                <w:szCs w:val="24"/>
              </w:rPr>
              <w:lastRenderedPageBreak/>
              <w:t>связанных с выбором и реализацией образовательной траектории, •анализировать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 •получит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 •получит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tc>
      </w:tr>
      <w:tr w:rsidR="00745FC3" w:rsidRPr="004B2AA1" w:rsidTr="000F5B90">
        <w:trPr>
          <w:trHeight w:val="495"/>
        </w:trPr>
        <w:tc>
          <w:tcPr>
            <w:tcW w:w="2160" w:type="dxa"/>
            <w:vMerge/>
            <w:tcBorders>
              <w:top w:val="single" w:sz="4" w:space="0" w:color="000000"/>
              <w:left w:val="single" w:sz="4" w:space="0" w:color="000000"/>
              <w:bottom w:val="single" w:sz="4" w:space="0" w:color="000000"/>
            </w:tcBorders>
            <w:shd w:val="clear" w:color="auto" w:fill="auto"/>
            <w:vAlign w:val="center"/>
          </w:tcPr>
          <w:p w:rsidR="00745FC3" w:rsidRPr="004B2AA1" w:rsidRDefault="00745FC3" w:rsidP="00C1675B">
            <w:pPr>
              <w:snapToGrid w:val="0"/>
              <w:spacing w:after="0" w:line="240" w:lineRule="auto"/>
              <w:rPr>
                <w:rFonts w:ascii="Times New Roman" w:hAnsi="Times New Roman" w:cs="Times New Roman"/>
                <w:b/>
                <w:bCs/>
                <w:sz w:val="24"/>
                <w:szCs w:val="24"/>
                <w:lang w:eastAsia="ru-RU"/>
              </w:rPr>
            </w:pPr>
          </w:p>
        </w:tc>
        <w:tc>
          <w:tcPr>
            <w:tcW w:w="12736" w:type="dxa"/>
            <w:tcBorders>
              <w:top w:val="single" w:sz="4" w:space="0" w:color="000000"/>
              <w:left w:val="single" w:sz="4" w:space="0" w:color="000000"/>
              <w:bottom w:val="single" w:sz="4" w:space="0" w:color="000000"/>
              <w:right w:val="single" w:sz="4" w:space="0" w:color="000000"/>
            </w:tcBorders>
            <w:shd w:val="clear" w:color="auto" w:fill="auto"/>
          </w:tcPr>
          <w:p w:rsidR="00745FC3" w:rsidRPr="004B2AA1" w:rsidRDefault="00745FC3" w:rsidP="00C1675B">
            <w:pPr>
              <w:ind w:right="283"/>
              <w:rPr>
                <w:rFonts w:ascii="Times New Roman" w:hAnsi="Times New Roman" w:cs="Times New Roman"/>
                <w:sz w:val="24"/>
                <w:szCs w:val="24"/>
              </w:rPr>
            </w:pPr>
            <w:r w:rsidRPr="004B2AA1">
              <w:rPr>
                <w:rFonts w:ascii="Times New Roman" w:hAnsi="Times New Roman" w:cs="Times New Roman"/>
                <w:b/>
                <w:sz w:val="24"/>
                <w:szCs w:val="24"/>
              </w:rPr>
              <w:t>Ученик получит возможность научиться:</w:t>
            </w:r>
            <w:r w:rsidRPr="004B2AA1">
              <w:rPr>
                <w:rFonts w:ascii="Times New Roman" w:hAnsi="Times New Roman" w:cs="Times New Roman"/>
                <w:sz w:val="24"/>
                <w:szCs w:val="24"/>
              </w:rPr>
              <w:t xml:space="preserve"> •приводить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 Формирование технологической культуры и проектно-технологического мышления </w:t>
            </w:r>
            <w:proofErr w:type="spellStart"/>
            <w:r w:rsidRPr="004B2AA1">
              <w:rPr>
                <w:rFonts w:ascii="Times New Roman" w:hAnsi="Times New Roman" w:cs="Times New Roman"/>
                <w:sz w:val="24"/>
                <w:szCs w:val="24"/>
              </w:rPr>
              <w:t>обучающихся•выявлять</w:t>
            </w:r>
            <w:proofErr w:type="spellEnd"/>
            <w:r w:rsidRPr="004B2AA1">
              <w:rPr>
                <w:rFonts w:ascii="Times New Roman" w:hAnsi="Times New Roman" w:cs="Times New Roman"/>
                <w:sz w:val="24"/>
                <w:szCs w:val="24"/>
              </w:rPr>
              <w:t xml:space="preserve"> и формулировать проблему, требующую технологического решения; •модифицировать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 •</w:t>
            </w:r>
            <w:proofErr w:type="spellStart"/>
            <w:r w:rsidRPr="004B2AA1">
              <w:rPr>
                <w:rFonts w:ascii="Times New Roman" w:hAnsi="Times New Roman" w:cs="Times New Roman"/>
                <w:sz w:val="24"/>
                <w:szCs w:val="24"/>
              </w:rPr>
              <w:t>технологизировать</w:t>
            </w:r>
            <w:proofErr w:type="spellEnd"/>
            <w:r w:rsidRPr="004B2AA1">
              <w:rPr>
                <w:rFonts w:ascii="Times New Roman" w:hAnsi="Times New Roman" w:cs="Times New Roman"/>
                <w:sz w:val="24"/>
                <w:szCs w:val="24"/>
              </w:rPr>
              <w:t xml:space="preserve"> свой опыт, представлять на основе ретроспективного анализа и унификации деятельности описание в виде инструкции или технологической карты; •оценивать коммерческий потенциал продукта и / или технологии. Построение образовательных траекторий и планов в области профессионального </w:t>
            </w:r>
            <w:proofErr w:type="spellStart"/>
            <w:r w:rsidRPr="004B2AA1">
              <w:rPr>
                <w:rFonts w:ascii="Times New Roman" w:hAnsi="Times New Roman" w:cs="Times New Roman"/>
                <w:sz w:val="24"/>
                <w:szCs w:val="24"/>
              </w:rPr>
              <w:t>само-определения•предлагать</w:t>
            </w:r>
            <w:proofErr w:type="spellEnd"/>
            <w:r w:rsidRPr="004B2AA1">
              <w:rPr>
                <w:rFonts w:ascii="Times New Roman" w:hAnsi="Times New Roman" w:cs="Times New Roman"/>
                <w:sz w:val="24"/>
                <w:szCs w:val="24"/>
              </w:rPr>
              <w:t xml:space="preserve"> альтернативные варианты траекторий профессионального образования для занятия заданных должностей; •анализировать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tc>
      </w:tr>
    </w:tbl>
    <w:p w:rsidR="00745FC3" w:rsidRPr="004B2AA1" w:rsidRDefault="00745FC3" w:rsidP="00745FC3">
      <w:pPr>
        <w:spacing w:after="0" w:line="240" w:lineRule="auto"/>
        <w:ind w:left="-567" w:right="283"/>
        <w:jc w:val="center"/>
        <w:rPr>
          <w:rFonts w:ascii="Times New Roman" w:hAnsi="Times New Roman" w:cs="Times New Roman"/>
          <w:b/>
          <w:bCs/>
          <w:sz w:val="24"/>
          <w:szCs w:val="24"/>
        </w:rPr>
      </w:pPr>
    </w:p>
    <w:p w:rsidR="00745FC3" w:rsidRPr="004B2AA1" w:rsidRDefault="00745FC3" w:rsidP="00745FC3">
      <w:pPr>
        <w:spacing w:after="0" w:line="240" w:lineRule="auto"/>
        <w:ind w:right="283"/>
        <w:rPr>
          <w:rFonts w:ascii="Times New Roman" w:hAnsi="Times New Roman" w:cs="Times New Roman"/>
          <w:i/>
          <w:iCs/>
          <w:sz w:val="24"/>
          <w:szCs w:val="24"/>
        </w:rPr>
      </w:pPr>
      <w:r w:rsidRPr="004B2AA1">
        <w:rPr>
          <w:rFonts w:ascii="Times New Roman" w:hAnsi="Times New Roman" w:cs="Times New Roman"/>
          <w:b/>
          <w:sz w:val="24"/>
          <w:szCs w:val="24"/>
        </w:rPr>
        <w:t xml:space="preserve">Содержание учебного </w:t>
      </w:r>
      <w:r w:rsidRPr="004B2AA1">
        <w:rPr>
          <w:rFonts w:ascii="Times New Roman" w:hAnsi="Times New Roman" w:cs="Times New Roman"/>
          <w:b/>
          <w:bCs/>
          <w:sz w:val="24"/>
          <w:szCs w:val="24"/>
        </w:rPr>
        <w:t>предмета «Технология»</w:t>
      </w:r>
    </w:p>
    <w:p w:rsidR="00745FC3" w:rsidRPr="004B2AA1" w:rsidRDefault="00745FC3" w:rsidP="000F5B90">
      <w:pPr>
        <w:widowControl w:val="0"/>
        <w:autoSpaceDE w:val="0"/>
        <w:spacing w:after="0" w:line="240" w:lineRule="auto"/>
        <w:ind w:left="-567" w:right="283"/>
        <w:jc w:val="both"/>
        <w:rPr>
          <w:rFonts w:ascii="Times New Roman" w:hAnsi="Times New Roman" w:cs="Times New Roman"/>
          <w:b/>
          <w:sz w:val="24"/>
          <w:szCs w:val="24"/>
        </w:rPr>
      </w:pPr>
    </w:p>
    <w:p w:rsidR="00745FC3" w:rsidRPr="004B2AA1" w:rsidRDefault="00745FC3" w:rsidP="00745FC3">
      <w:pPr>
        <w:spacing w:after="0" w:line="240" w:lineRule="auto"/>
        <w:ind w:left="-567" w:right="283"/>
        <w:jc w:val="both"/>
        <w:rPr>
          <w:rFonts w:ascii="Times New Roman" w:hAnsi="Times New Roman" w:cs="Times New Roman"/>
          <w:b/>
          <w:sz w:val="24"/>
          <w:szCs w:val="24"/>
        </w:rPr>
      </w:pPr>
    </w:p>
    <w:p w:rsidR="00745FC3" w:rsidRPr="004B2AA1" w:rsidRDefault="00745FC3" w:rsidP="00745FC3">
      <w:pPr>
        <w:spacing w:after="0" w:line="240" w:lineRule="auto"/>
        <w:ind w:left="-567" w:right="283"/>
        <w:jc w:val="both"/>
        <w:rPr>
          <w:rFonts w:ascii="Times New Roman" w:hAnsi="Times New Roman" w:cs="Times New Roman"/>
          <w:b/>
          <w:sz w:val="24"/>
          <w:szCs w:val="24"/>
        </w:rPr>
      </w:pPr>
      <w:r w:rsidRPr="004B2AA1">
        <w:rPr>
          <w:rFonts w:ascii="Times New Roman" w:hAnsi="Times New Roman" w:cs="Times New Roman"/>
          <w:b/>
          <w:sz w:val="24"/>
          <w:szCs w:val="24"/>
        </w:rPr>
        <w:t xml:space="preserve"> 11 класс        </w:t>
      </w:r>
    </w:p>
    <w:tbl>
      <w:tblPr>
        <w:tblW w:w="15451" w:type="dxa"/>
        <w:tblInd w:w="-577" w:type="dxa"/>
        <w:tblLayout w:type="fixed"/>
        <w:tblLook w:val="0000" w:firstRow="0" w:lastRow="0" w:firstColumn="0" w:lastColumn="0" w:noHBand="0" w:noVBand="0"/>
      </w:tblPr>
      <w:tblGrid>
        <w:gridCol w:w="1291"/>
        <w:gridCol w:w="6418"/>
        <w:gridCol w:w="2733"/>
        <w:gridCol w:w="1137"/>
        <w:gridCol w:w="941"/>
        <w:gridCol w:w="794"/>
        <w:gridCol w:w="794"/>
        <w:gridCol w:w="1343"/>
      </w:tblGrid>
      <w:tr w:rsidR="00745FC3" w:rsidRPr="004B2AA1" w:rsidTr="000F5B90">
        <w:trPr>
          <w:trHeight w:val="1247"/>
        </w:trPr>
        <w:tc>
          <w:tcPr>
            <w:tcW w:w="1291" w:type="dxa"/>
            <w:vMerge w:val="restart"/>
            <w:tcBorders>
              <w:top w:val="single" w:sz="4" w:space="0" w:color="000000"/>
              <w:left w:val="single" w:sz="4" w:space="0" w:color="000000"/>
              <w:bottom w:val="single" w:sz="4" w:space="0" w:color="000000"/>
            </w:tcBorders>
            <w:shd w:val="clear" w:color="auto" w:fill="auto"/>
          </w:tcPr>
          <w:p w:rsidR="00745FC3" w:rsidRPr="004B2AA1" w:rsidRDefault="00745FC3" w:rsidP="00C1675B">
            <w:pPr>
              <w:spacing w:after="0" w:line="240" w:lineRule="auto"/>
              <w:ind w:right="283"/>
              <w:jc w:val="both"/>
              <w:rPr>
                <w:rFonts w:ascii="Times New Roman" w:hAnsi="Times New Roman" w:cs="Times New Roman"/>
                <w:b/>
                <w:sz w:val="24"/>
                <w:szCs w:val="24"/>
              </w:rPr>
            </w:pPr>
            <w:r w:rsidRPr="004B2AA1">
              <w:rPr>
                <w:rFonts w:ascii="Times New Roman" w:hAnsi="Times New Roman" w:cs="Times New Roman"/>
                <w:b/>
                <w:sz w:val="24"/>
                <w:szCs w:val="24"/>
              </w:rPr>
              <w:t>№</w:t>
            </w:r>
          </w:p>
        </w:tc>
        <w:tc>
          <w:tcPr>
            <w:tcW w:w="6418" w:type="dxa"/>
            <w:vMerge w:val="restart"/>
            <w:tcBorders>
              <w:top w:val="single" w:sz="4" w:space="0" w:color="000000"/>
              <w:left w:val="single" w:sz="4" w:space="0" w:color="000000"/>
              <w:bottom w:val="single" w:sz="4" w:space="0" w:color="000000"/>
            </w:tcBorders>
            <w:shd w:val="clear" w:color="auto" w:fill="auto"/>
          </w:tcPr>
          <w:p w:rsidR="00745FC3" w:rsidRPr="004B2AA1" w:rsidRDefault="00745FC3" w:rsidP="00C1675B">
            <w:pPr>
              <w:spacing w:after="0" w:line="240" w:lineRule="auto"/>
              <w:ind w:right="283"/>
              <w:jc w:val="both"/>
              <w:rPr>
                <w:rFonts w:ascii="Times New Roman" w:hAnsi="Times New Roman" w:cs="Times New Roman"/>
                <w:b/>
                <w:sz w:val="24"/>
                <w:szCs w:val="24"/>
              </w:rPr>
            </w:pPr>
            <w:r w:rsidRPr="004B2AA1">
              <w:rPr>
                <w:rFonts w:ascii="Times New Roman" w:hAnsi="Times New Roman" w:cs="Times New Roman"/>
                <w:b/>
                <w:sz w:val="24"/>
                <w:szCs w:val="24"/>
              </w:rPr>
              <w:t>Тема раздела</w:t>
            </w:r>
          </w:p>
        </w:tc>
        <w:tc>
          <w:tcPr>
            <w:tcW w:w="2733" w:type="dxa"/>
            <w:vMerge w:val="restart"/>
            <w:tcBorders>
              <w:top w:val="single" w:sz="4" w:space="0" w:color="000000"/>
              <w:left w:val="single" w:sz="4" w:space="0" w:color="000000"/>
              <w:bottom w:val="single" w:sz="4" w:space="0" w:color="000000"/>
            </w:tcBorders>
            <w:shd w:val="clear" w:color="auto" w:fill="auto"/>
          </w:tcPr>
          <w:p w:rsidR="00745FC3" w:rsidRPr="004B2AA1" w:rsidRDefault="00745FC3" w:rsidP="00C1675B">
            <w:pPr>
              <w:spacing w:after="0" w:line="240" w:lineRule="auto"/>
              <w:ind w:right="283"/>
              <w:jc w:val="both"/>
              <w:rPr>
                <w:rFonts w:ascii="Times New Roman" w:hAnsi="Times New Roman" w:cs="Times New Roman"/>
                <w:b/>
                <w:sz w:val="24"/>
                <w:szCs w:val="24"/>
              </w:rPr>
            </w:pPr>
            <w:r w:rsidRPr="004B2AA1">
              <w:rPr>
                <w:rFonts w:ascii="Times New Roman" w:hAnsi="Times New Roman" w:cs="Times New Roman"/>
                <w:b/>
                <w:sz w:val="24"/>
                <w:szCs w:val="24"/>
              </w:rPr>
              <w:t>Примерное количество часов</w:t>
            </w:r>
          </w:p>
        </w:tc>
        <w:tc>
          <w:tcPr>
            <w:tcW w:w="5009" w:type="dxa"/>
            <w:gridSpan w:val="5"/>
            <w:tcBorders>
              <w:top w:val="single" w:sz="4" w:space="0" w:color="000000"/>
              <w:left w:val="single" w:sz="4" w:space="0" w:color="000000"/>
              <w:bottom w:val="single" w:sz="4" w:space="0" w:color="000000"/>
              <w:right w:val="single" w:sz="4" w:space="0" w:color="000000"/>
            </w:tcBorders>
            <w:shd w:val="clear" w:color="auto" w:fill="auto"/>
          </w:tcPr>
          <w:p w:rsidR="00745FC3" w:rsidRPr="004B2AA1" w:rsidRDefault="00745FC3" w:rsidP="00C1675B">
            <w:pPr>
              <w:spacing w:after="0" w:line="240" w:lineRule="auto"/>
              <w:ind w:right="283"/>
              <w:jc w:val="both"/>
              <w:rPr>
                <w:rFonts w:ascii="Times New Roman" w:hAnsi="Times New Roman" w:cs="Times New Roman"/>
                <w:sz w:val="24"/>
                <w:szCs w:val="24"/>
              </w:rPr>
            </w:pPr>
            <w:r w:rsidRPr="004B2AA1">
              <w:rPr>
                <w:rFonts w:ascii="Times New Roman" w:hAnsi="Times New Roman" w:cs="Times New Roman"/>
                <w:b/>
                <w:sz w:val="24"/>
                <w:szCs w:val="24"/>
              </w:rPr>
              <w:t>Вид контроля</w:t>
            </w:r>
          </w:p>
        </w:tc>
      </w:tr>
      <w:tr w:rsidR="00745FC3" w:rsidRPr="004B2AA1" w:rsidTr="000F5B90">
        <w:trPr>
          <w:trHeight w:val="1029"/>
        </w:trPr>
        <w:tc>
          <w:tcPr>
            <w:tcW w:w="1291" w:type="dxa"/>
            <w:vMerge/>
            <w:tcBorders>
              <w:top w:val="single" w:sz="4" w:space="0" w:color="000000"/>
              <w:left w:val="single" w:sz="4" w:space="0" w:color="000000"/>
              <w:bottom w:val="single" w:sz="4" w:space="0" w:color="000000"/>
            </w:tcBorders>
            <w:shd w:val="clear" w:color="auto" w:fill="auto"/>
            <w:vAlign w:val="center"/>
          </w:tcPr>
          <w:p w:rsidR="00745FC3" w:rsidRPr="004B2AA1" w:rsidRDefault="00745FC3" w:rsidP="00C1675B">
            <w:pPr>
              <w:snapToGrid w:val="0"/>
              <w:spacing w:after="0" w:line="240" w:lineRule="auto"/>
              <w:rPr>
                <w:rFonts w:ascii="Times New Roman" w:hAnsi="Times New Roman" w:cs="Times New Roman"/>
                <w:b/>
                <w:sz w:val="24"/>
                <w:szCs w:val="24"/>
                <w:lang w:eastAsia="ru-RU"/>
              </w:rPr>
            </w:pPr>
          </w:p>
        </w:tc>
        <w:tc>
          <w:tcPr>
            <w:tcW w:w="6418" w:type="dxa"/>
            <w:vMerge/>
            <w:tcBorders>
              <w:top w:val="single" w:sz="4" w:space="0" w:color="000000"/>
              <w:left w:val="single" w:sz="4" w:space="0" w:color="000000"/>
              <w:bottom w:val="single" w:sz="4" w:space="0" w:color="000000"/>
            </w:tcBorders>
            <w:shd w:val="clear" w:color="auto" w:fill="auto"/>
            <w:vAlign w:val="center"/>
          </w:tcPr>
          <w:p w:rsidR="00745FC3" w:rsidRPr="004B2AA1" w:rsidRDefault="00745FC3" w:rsidP="00C1675B">
            <w:pPr>
              <w:snapToGrid w:val="0"/>
              <w:spacing w:after="0" w:line="240" w:lineRule="auto"/>
              <w:rPr>
                <w:rFonts w:ascii="Times New Roman" w:hAnsi="Times New Roman" w:cs="Times New Roman"/>
                <w:b/>
                <w:sz w:val="24"/>
                <w:szCs w:val="24"/>
              </w:rPr>
            </w:pPr>
          </w:p>
        </w:tc>
        <w:tc>
          <w:tcPr>
            <w:tcW w:w="2733" w:type="dxa"/>
            <w:vMerge/>
            <w:tcBorders>
              <w:top w:val="single" w:sz="4" w:space="0" w:color="000000"/>
              <w:left w:val="single" w:sz="4" w:space="0" w:color="000000"/>
              <w:bottom w:val="single" w:sz="4" w:space="0" w:color="000000"/>
            </w:tcBorders>
            <w:shd w:val="clear" w:color="auto" w:fill="auto"/>
            <w:vAlign w:val="center"/>
          </w:tcPr>
          <w:p w:rsidR="00745FC3" w:rsidRPr="004B2AA1" w:rsidRDefault="00745FC3" w:rsidP="00C1675B">
            <w:pPr>
              <w:snapToGrid w:val="0"/>
              <w:spacing w:after="0" w:line="240" w:lineRule="auto"/>
              <w:rPr>
                <w:rFonts w:ascii="Times New Roman" w:hAnsi="Times New Roman" w:cs="Times New Roman"/>
                <w:b/>
                <w:sz w:val="24"/>
                <w:szCs w:val="24"/>
              </w:rPr>
            </w:pPr>
          </w:p>
        </w:tc>
        <w:tc>
          <w:tcPr>
            <w:tcW w:w="1137" w:type="dxa"/>
            <w:tcBorders>
              <w:top w:val="single" w:sz="4" w:space="0" w:color="000000"/>
              <w:left w:val="single" w:sz="4" w:space="0" w:color="000000"/>
              <w:bottom w:val="single" w:sz="4" w:space="0" w:color="000000"/>
            </w:tcBorders>
            <w:shd w:val="clear" w:color="auto" w:fill="auto"/>
          </w:tcPr>
          <w:p w:rsidR="00745FC3" w:rsidRPr="004B2AA1" w:rsidRDefault="00745FC3" w:rsidP="00C1675B">
            <w:pPr>
              <w:spacing w:after="0" w:line="240" w:lineRule="auto"/>
              <w:ind w:right="283"/>
              <w:jc w:val="both"/>
              <w:rPr>
                <w:rFonts w:ascii="Times New Roman" w:hAnsi="Times New Roman" w:cs="Times New Roman"/>
                <w:sz w:val="24"/>
                <w:szCs w:val="24"/>
              </w:rPr>
            </w:pPr>
            <w:proofErr w:type="spellStart"/>
            <w:r w:rsidRPr="004B2AA1">
              <w:rPr>
                <w:rFonts w:ascii="Times New Roman" w:hAnsi="Times New Roman" w:cs="Times New Roman"/>
                <w:sz w:val="24"/>
                <w:szCs w:val="24"/>
              </w:rPr>
              <w:t>пр</w:t>
            </w:r>
            <w:proofErr w:type="spellEnd"/>
          </w:p>
        </w:tc>
        <w:tc>
          <w:tcPr>
            <w:tcW w:w="941" w:type="dxa"/>
            <w:tcBorders>
              <w:top w:val="single" w:sz="4" w:space="0" w:color="000000"/>
              <w:left w:val="single" w:sz="4" w:space="0" w:color="000000"/>
              <w:bottom w:val="single" w:sz="4" w:space="0" w:color="000000"/>
            </w:tcBorders>
            <w:shd w:val="clear" w:color="auto" w:fill="auto"/>
          </w:tcPr>
          <w:p w:rsidR="00745FC3" w:rsidRPr="004B2AA1" w:rsidRDefault="00745FC3" w:rsidP="00C1675B">
            <w:pPr>
              <w:spacing w:after="0" w:line="240" w:lineRule="auto"/>
              <w:ind w:right="283"/>
              <w:jc w:val="both"/>
              <w:rPr>
                <w:rFonts w:ascii="Times New Roman" w:hAnsi="Times New Roman" w:cs="Times New Roman"/>
                <w:b/>
                <w:sz w:val="24"/>
                <w:szCs w:val="24"/>
              </w:rPr>
            </w:pPr>
            <w:r w:rsidRPr="004B2AA1">
              <w:rPr>
                <w:rFonts w:ascii="Times New Roman" w:hAnsi="Times New Roman" w:cs="Times New Roman"/>
                <w:sz w:val="24"/>
                <w:szCs w:val="24"/>
              </w:rPr>
              <w:t>т</w:t>
            </w:r>
          </w:p>
        </w:tc>
        <w:tc>
          <w:tcPr>
            <w:tcW w:w="794" w:type="dxa"/>
            <w:tcBorders>
              <w:top w:val="single" w:sz="4" w:space="0" w:color="000000"/>
              <w:left w:val="single" w:sz="4" w:space="0" w:color="000000"/>
              <w:bottom w:val="single" w:sz="4" w:space="0" w:color="000000"/>
            </w:tcBorders>
            <w:shd w:val="clear" w:color="auto" w:fill="auto"/>
          </w:tcPr>
          <w:p w:rsidR="00745FC3" w:rsidRPr="004B2AA1" w:rsidRDefault="00745FC3" w:rsidP="00C1675B">
            <w:pPr>
              <w:snapToGrid w:val="0"/>
              <w:spacing w:after="0" w:line="240" w:lineRule="auto"/>
              <w:ind w:right="283"/>
              <w:jc w:val="both"/>
              <w:rPr>
                <w:rFonts w:ascii="Times New Roman" w:hAnsi="Times New Roman" w:cs="Times New Roman"/>
                <w:b/>
                <w:sz w:val="24"/>
                <w:szCs w:val="24"/>
              </w:rPr>
            </w:pPr>
          </w:p>
        </w:tc>
        <w:tc>
          <w:tcPr>
            <w:tcW w:w="794" w:type="dxa"/>
            <w:tcBorders>
              <w:top w:val="single" w:sz="4" w:space="0" w:color="000000"/>
              <w:left w:val="single" w:sz="4" w:space="0" w:color="000000"/>
              <w:bottom w:val="single" w:sz="4" w:space="0" w:color="000000"/>
            </w:tcBorders>
            <w:shd w:val="clear" w:color="auto" w:fill="auto"/>
          </w:tcPr>
          <w:p w:rsidR="00745FC3" w:rsidRPr="004B2AA1" w:rsidRDefault="00745FC3" w:rsidP="00C1675B">
            <w:pPr>
              <w:snapToGrid w:val="0"/>
              <w:spacing w:after="0" w:line="240" w:lineRule="auto"/>
              <w:ind w:right="283"/>
              <w:jc w:val="both"/>
              <w:rPr>
                <w:rFonts w:ascii="Times New Roman" w:hAnsi="Times New Roman" w:cs="Times New Roman"/>
                <w:b/>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745FC3" w:rsidRPr="004B2AA1" w:rsidRDefault="00745FC3" w:rsidP="00C1675B">
            <w:pPr>
              <w:snapToGrid w:val="0"/>
              <w:spacing w:after="0" w:line="240" w:lineRule="auto"/>
              <w:ind w:right="283"/>
              <w:jc w:val="both"/>
              <w:rPr>
                <w:rFonts w:ascii="Times New Roman" w:hAnsi="Times New Roman" w:cs="Times New Roman"/>
                <w:b/>
                <w:sz w:val="24"/>
                <w:szCs w:val="24"/>
              </w:rPr>
            </w:pPr>
          </w:p>
        </w:tc>
      </w:tr>
      <w:tr w:rsidR="00745FC3" w:rsidRPr="004B2AA1" w:rsidTr="000F5B90">
        <w:trPr>
          <w:trHeight w:val="998"/>
        </w:trPr>
        <w:tc>
          <w:tcPr>
            <w:tcW w:w="1291" w:type="dxa"/>
            <w:tcBorders>
              <w:top w:val="single" w:sz="4" w:space="0" w:color="000000"/>
              <w:left w:val="single" w:sz="4" w:space="0" w:color="000000"/>
              <w:bottom w:val="single" w:sz="4" w:space="0" w:color="000000"/>
            </w:tcBorders>
            <w:shd w:val="clear" w:color="auto" w:fill="auto"/>
          </w:tcPr>
          <w:p w:rsidR="00745FC3" w:rsidRPr="004B2AA1" w:rsidRDefault="00745FC3" w:rsidP="00C1675B">
            <w:pPr>
              <w:spacing w:after="0" w:line="240" w:lineRule="auto"/>
              <w:ind w:right="283"/>
              <w:jc w:val="both"/>
              <w:rPr>
                <w:rFonts w:ascii="Times New Roman" w:hAnsi="Times New Roman" w:cs="Times New Roman"/>
                <w:b/>
                <w:sz w:val="24"/>
                <w:szCs w:val="24"/>
              </w:rPr>
            </w:pPr>
            <w:r w:rsidRPr="004B2AA1">
              <w:rPr>
                <w:rFonts w:ascii="Times New Roman" w:hAnsi="Times New Roman" w:cs="Times New Roman"/>
                <w:sz w:val="24"/>
                <w:szCs w:val="24"/>
              </w:rPr>
              <w:lastRenderedPageBreak/>
              <w:t>1</w:t>
            </w:r>
          </w:p>
        </w:tc>
        <w:tc>
          <w:tcPr>
            <w:tcW w:w="6418" w:type="dxa"/>
            <w:tcBorders>
              <w:top w:val="single" w:sz="4" w:space="0" w:color="000000"/>
              <w:left w:val="single" w:sz="4" w:space="0" w:color="000000"/>
              <w:bottom w:val="single" w:sz="4" w:space="0" w:color="000000"/>
            </w:tcBorders>
            <w:shd w:val="clear" w:color="auto" w:fill="auto"/>
          </w:tcPr>
          <w:p w:rsidR="00745FC3" w:rsidRPr="004B2AA1" w:rsidRDefault="00745FC3" w:rsidP="00C1675B">
            <w:pPr>
              <w:ind w:right="283"/>
              <w:jc w:val="both"/>
              <w:rPr>
                <w:rFonts w:ascii="Times New Roman" w:hAnsi="Times New Roman" w:cs="Times New Roman"/>
                <w:sz w:val="24"/>
                <w:szCs w:val="24"/>
              </w:rPr>
            </w:pPr>
            <w:r w:rsidRPr="004B2AA1">
              <w:rPr>
                <w:rFonts w:ascii="Times New Roman" w:hAnsi="Times New Roman" w:cs="Times New Roman"/>
                <w:b/>
                <w:sz w:val="24"/>
                <w:szCs w:val="24"/>
              </w:rPr>
              <w:t xml:space="preserve">                                  Профессиональное самоопределение и карьера</w:t>
            </w:r>
          </w:p>
        </w:tc>
        <w:tc>
          <w:tcPr>
            <w:tcW w:w="2733" w:type="dxa"/>
            <w:tcBorders>
              <w:top w:val="single" w:sz="4" w:space="0" w:color="000000"/>
              <w:left w:val="single" w:sz="4" w:space="0" w:color="000000"/>
              <w:bottom w:val="single" w:sz="4" w:space="0" w:color="000000"/>
            </w:tcBorders>
            <w:shd w:val="clear" w:color="auto" w:fill="auto"/>
          </w:tcPr>
          <w:p w:rsidR="00745FC3" w:rsidRPr="004B2AA1" w:rsidRDefault="00745FC3" w:rsidP="00C1675B">
            <w:pPr>
              <w:spacing w:after="0" w:line="240" w:lineRule="auto"/>
              <w:ind w:right="283"/>
              <w:jc w:val="both"/>
              <w:rPr>
                <w:rFonts w:ascii="Times New Roman" w:hAnsi="Times New Roman" w:cs="Times New Roman"/>
                <w:sz w:val="24"/>
                <w:szCs w:val="24"/>
              </w:rPr>
            </w:pPr>
            <w:r w:rsidRPr="004B2AA1">
              <w:rPr>
                <w:rFonts w:ascii="Times New Roman" w:hAnsi="Times New Roman" w:cs="Times New Roman"/>
                <w:sz w:val="24"/>
                <w:szCs w:val="24"/>
              </w:rPr>
              <w:t>16</w:t>
            </w:r>
          </w:p>
        </w:tc>
        <w:tc>
          <w:tcPr>
            <w:tcW w:w="1137" w:type="dxa"/>
            <w:tcBorders>
              <w:top w:val="single" w:sz="4" w:space="0" w:color="000000"/>
              <w:left w:val="single" w:sz="4" w:space="0" w:color="000000"/>
              <w:bottom w:val="single" w:sz="4" w:space="0" w:color="000000"/>
            </w:tcBorders>
            <w:shd w:val="clear" w:color="auto" w:fill="auto"/>
          </w:tcPr>
          <w:p w:rsidR="00745FC3" w:rsidRPr="004B2AA1" w:rsidRDefault="00745FC3" w:rsidP="00C1675B">
            <w:pPr>
              <w:spacing w:after="0" w:line="240" w:lineRule="auto"/>
              <w:ind w:right="283"/>
              <w:jc w:val="both"/>
              <w:rPr>
                <w:rFonts w:ascii="Times New Roman" w:hAnsi="Times New Roman" w:cs="Times New Roman"/>
                <w:sz w:val="24"/>
                <w:szCs w:val="24"/>
              </w:rPr>
            </w:pPr>
            <w:r w:rsidRPr="004B2AA1">
              <w:rPr>
                <w:rFonts w:ascii="Times New Roman" w:hAnsi="Times New Roman" w:cs="Times New Roman"/>
                <w:sz w:val="24"/>
                <w:szCs w:val="24"/>
              </w:rPr>
              <w:t>7</w:t>
            </w:r>
          </w:p>
        </w:tc>
        <w:tc>
          <w:tcPr>
            <w:tcW w:w="941" w:type="dxa"/>
            <w:tcBorders>
              <w:top w:val="single" w:sz="4" w:space="0" w:color="000000"/>
              <w:left w:val="single" w:sz="4" w:space="0" w:color="000000"/>
              <w:bottom w:val="single" w:sz="4" w:space="0" w:color="000000"/>
            </w:tcBorders>
            <w:shd w:val="clear" w:color="auto" w:fill="auto"/>
          </w:tcPr>
          <w:p w:rsidR="00745FC3" w:rsidRPr="004B2AA1" w:rsidRDefault="00745FC3" w:rsidP="00C1675B">
            <w:pPr>
              <w:spacing w:after="0" w:line="240" w:lineRule="auto"/>
              <w:ind w:right="283"/>
              <w:jc w:val="both"/>
              <w:rPr>
                <w:rFonts w:ascii="Times New Roman" w:hAnsi="Times New Roman" w:cs="Times New Roman"/>
                <w:b/>
                <w:sz w:val="24"/>
                <w:szCs w:val="24"/>
              </w:rPr>
            </w:pPr>
            <w:r w:rsidRPr="004B2AA1">
              <w:rPr>
                <w:rFonts w:ascii="Times New Roman" w:hAnsi="Times New Roman" w:cs="Times New Roman"/>
                <w:sz w:val="24"/>
                <w:szCs w:val="24"/>
              </w:rPr>
              <w:t>2</w:t>
            </w:r>
          </w:p>
        </w:tc>
        <w:tc>
          <w:tcPr>
            <w:tcW w:w="794" w:type="dxa"/>
            <w:tcBorders>
              <w:top w:val="single" w:sz="4" w:space="0" w:color="000000"/>
              <w:left w:val="single" w:sz="4" w:space="0" w:color="000000"/>
              <w:bottom w:val="single" w:sz="4" w:space="0" w:color="000000"/>
            </w:tcBorders>
            <w:shd w:val="clear" w:color="auto" w:fill="auto"/>
          </w:tcPr>
          <w:p w:rsidR="00745FC3" w:rsidRPr="004B2AA1" w:rsidRDefault="00745FC3" w:rsidP="00C1675B">
            <w:pPr>
              <w:snapToGrid w:val="0"/>
              <w:spacing w:after="0" w:line="240" w:lineRule="auto"/>
              <w:ind w:right="283"/>
              <w:jc w:val="both"/>
              <w:rPr>
                <w:rFonts w:ascii="Times New Roman" w:hAnsi="Times New Roman" w:cs="Times New Roman"/>
                <w:b/>
                <w:sz w:val="24"/>
                <w:szCs w:val="24"/>
              </w:rPr>
            </w:pPr>
          </w:p>
        </w:tc>
        <w:tc>
          <w:tcPr>
            <w:tcW w:w="794" w:type="dxa"/>
            <w:tcBorders>
              <w:top w:val="single" w:sz="4" w:space="0" w:color="000000"/>
              <w:left w:val="single" w:sz="4" w:space="0" w:color="000000"/>
              <w:bottom w:val="single" w:sz="4" w:space="0" w:color="000000"/>
            </w:tcBorders>
            <w:shd w:val="clear" w:color="auto" w:fill="auto"/>
          </w:tcPr>
          <w:p w:rsidR="00745FC3" w:rsidRPr="004B2AA1" w:rsidRDefault="00745FC3" w:rsidP="00C1675B">
            <w:pPr>
              <w:snapToGrid w:val="0"/>
              <w:spacing w:after="0" w:line="240" w:lineRule="auto"/>
              <w:ind w:right="283"/>
              <w:jc w:val="both"/>
              <w:rPr>
                <w:rFonts w:ascii="Times New Roman" w:hAnsi="Times New Roman" w:cs="Times New Roman"/>
                <w:b/>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745FC3" w:rsidRPr="004B2AA1" w:rsidRDefault="00745FC3" w:rsidP="00C1675B">
            <w:pPr>
              <w:snapToGrid w:val="0"/>
              <w:spacing w:after="0" w:line="240" w:lineRule="auto"/>
              <w:ind w:right="283"/>
              <w:jc w:val="both"/>
              <w:rPr>
                <w:rFonts w:ascii="Times New Roman" w:hAnsi="Times New Roman" w:cs="Times New Roman"/>
                <w:b/>
                <w:sz w:val="24"/>
                <w:szCs w:val="24"/>
              </w:rPr>
            </w:pPr>
          </w:p>
        </w:tc>
      </w:tr>
      <w:tr w:rsidR="00745FC3" w:rsidRPr="004B2AA1" w:rsidTr="000F5B90">
        <w:trPr>
          <w:trHeight w:val="686"/>
        </w:trPr>
        <w:tc>
          <w:tcPr>
            <w:tcW w:w="1291" w:type="dxa"/>
            <w:tcBorders>
              <w:top w:val="single" w:sz="4" w:space="0" w:color="000000"/>
              <w:left w:val="single" w:sz="4" w:space="0" w:color="000000"/>
              <w:bottom w:val="single" w:sz="4" w:space="0" w:color="000000"/>
            </w:tcBorders>
            <w:shd w:val="clear" w:color="auto" w:fill="auto"/>
          </w:tcPr>
          <w:p w:rsidR="00745FC3" w:rsidRPr="004B2AA1" w:rsidRDefault="00745FC3" w:rsidP="00C1675B">
            <w:pPr>
              <w:ind w:right="283"/>
              <w:jc w:val="both"/>
              <w:rPr>
                <w:rFonts w:ascii="Times New Roman" w:hAnsi="Times New Roman" w:cs="Times New Roman"/>
                <w:b/>
                <w:sz w:val="24"/>
                <w:szCs w:val="24"/>
              </w:rPr>
            </w:pPr>
            <w:r w:rsidRPr="004B2AA1">
              <w:rPr>
                <w:rFonts w:ascii="Times New Roman" w:hAnsi="Times New Roman" w:cs="Times New Roman"/>
                <w:sz w:val="24"/>
                <w:szCs w:val="24"/>
              </w:rPr>
              <w:t>2</w:t>
            </w:r>
          </w:p>
        </w:tc>
        <w:tc>
          <w:tcPr>
            <w:tcW w:w="6418" w:type="dxa"/>
            <w:tcBorders>
              <w:top w:val="single" w:sz="4" w:space="0" w:color="000000"/>
              <w:left w:val="single" w:sz="4" w:space="0" w:color="000000"/>
              <w:bottom w:val="single" w:sz="4" w:space="0" w:color="000000"/>
            </w:tcBorders>
            <w:shd w:val="clear" w:color="auto" w:fill="auto"/>
          </w:tcPr>
          <w:p w:rsidR="00745FC3" w:rsidRPr="004B2AA1" w:rsidRDefault="00745FC3" w:rsidP="00C1675B">
            <w:pPr>
              <w:ind w:right="283"/>
              <w:jc w:val="both"/>
              <w:rPr>
                <w:rFonts w:ascii="Times New Roman" w:hAnsi="Times New Roman" w:cs="Times New Roman"/>
                <w:sz w:val="24"/>
                <w:szCs w:val="24"/>
              </w:rPr>
            </w:pPr>
            <w:r w:rsidRPr="004B2AA1">
              <w:rPr>
                <w:rFonts w:ascii="Times New Roman" w:hAnsi="Times New Roman" w:cs="Times New Roman"/>
                <w:b/>
                <w:sz w:val="24"/>
                <w:szCs w:val="24"/>
              </w:rPr>
              <w:t>Графика</w:t>
            </w:r>
          </w:p>
        </w:tc>
        <w:tc>
          <w:tcPr>
            <w:tcW w:w="2733" w:type="dxa"/>
            <w:tcBorders>
              <w:top w:val="single" w:sz="4" w:space="0" w:color="000000"/>
              <w:left w:val="single" w:sz="4" w:space="0" w:color="000000"/>
              <w:bottom w:val="single" w:sz="4" w:space="0" w:color="000000"/>
            </w:tcBorders>
            <w:shd w:val="clear" w:color="auto" w:fill="auto"/>
          </w:tcPr>
          <w:p w:rsidR="00745FC3" w:rsidRPr="004B2AA1" w:rsidRDefault="00745FC3" w:rsidP="00C1675B">
            <w:pPr>
              <w:ind w:right="283"/>
              <w:jc w:val="both"/>
              <w:rPr>
                <w:rFonts w:ascii="Times New Roman" w:hAnsi="Times New Roman" w:cs="Times New Roman"/>
                <w:sz w:val="24"/>
                <w:szCs w:val="24"/>
              </w:rPr>
            </w:pPr>
            <w:r w:rsidRPr="004B2AA1">
              <w:rPr>
                <w:rFonts w:ascii="Times New Roman" w:hAnsi="Times New Roman" w:cs="Times New Roman"/>
                <w:sz w:val="24"/>
                <w:szCs w:val="24"/>
              </w:rPr>
              <w:t>9</w:t>
            </w:r>
          </w:p>
        </w:tc>
        <w:tc>
          <w:tcPr>
            <w:tcW w:w="1137" w:type="dxa"/>
            <w:tcBorders>
              <w:top w:val="single" w:sz="4" w:space="0" w:color="000000"/>
              <w:left w:val="single" w:sz="4" w:space="0" w:color="000000"/>
              <w:bottom w:val="single" w:sz="4" w:space="0" w:color="000000"/>
            </w:tcBorders>
            <w:shd w:val="clear" w:color="auto" w:fill="auto"/>
          </w:tcPr>
          <w:p w:rsidR="00745FC3" w:rsidRPr="004B2AA1" w:rsidRDefault="00745FC3" w:rsidP="00C1675B">
            <w:pPr>
              <w:ind w:right="283"/>
              <w:jc w:val="both"/>
              <w:rPr>
                <w:rFonts w:ascii="Times New Roman" w:hAnsi="Times New Roman" w:cs="Times New Roman"/>
                <w:sz w:val="24"/>
                <w:szCs w:val="24"/>
              </w:rPr>
            </w:pPr>
            <w:r w:rsidRPr="004B2AA1">
              <w:rPr>
                <w:rFonts w:ascii="Times New Roman" w:hAnsi="Times New Roman" w:cs="Times New Roman"/>
                <w:sz w:val="24"/>
                <w:szCs w:val="24"/>
              </w:rPr>
              <w:t>2</w:t>
            </w:r>
          </w:p>
        </w:tc>
        <w:tc>
          <w:tcPr>
            <w:tcW w:w="941" w:type="dxa"/>
            <w:tcBorders>
              <w:top w:val="single" w:sz="4" w:space="0" w:color="000000"/>
              <w:left w:val="single" w:sz="4" w:space="0" w:color="000000"/>
              <w:bottom w:val="single" w:sz="4" w:space="0" w:color="000000"/>
            </w:tcBorders>
            <w:shd w:val="clear" w:color="auto" w:fill="auto"/>
          </w:tcPr>
          <w:p w:rsidR="00745FC3" w:rsidRPr="004B2AA1" w:rsidRDefault="00745FC3" w:rsidP="00C1675B">
            <w:pPr>
              <w:snapToGrid w:val="0"/>
              <w:ind w:right="283"/>
              <w:jc w:val="both"/>
              <w:rPr>
                <w:rFonts w:ascii="Times New Roman" w:hAnsi="Times New Roman" w:cs="Times New Roman"/>
                <w:sz w:val="24"/>
                <w:szCs w:val="24"/>
              </w:rPr>
            </w:pPr>
          </w:p>
        </w:tc>
        <w:tc>
          <w:tcPr>
            <w:tcW w:w="794" w:type="dxa"/>
            <w:tcBorders>
              <w:top w:val="single" w:sz="4" w:space="0" w:color="000000"/>
              <w:left w:val="single" w:sz="4" w:space="0" w:color="000000"/>
              <w:bottom w:val="single" w:sz="4" w:space="0" w:color="000000"/>
            </w:tcBorders>
            <w:shd w:val="clear" w:color="auto" w:fill="auto"/>
          </w:tcPr>
          <w:p w:rsidR="00745FC3" w:rsidRPr="004B2AA1" w:rsidRDefault="00745FC3" w:rsidP="00C1675B">
            <w:pPr>
              <w:snapToGrid w:val="0"/>
              <w:spacing w:after="0" w:line="240" w:lineRule="auto"/>
              <w:ind w:right="283"/>
              <w:jc w:val="both"/>
              <w:rPr>
                <w:rFonts w:ascii="Times New Roman" w:hAnsi="Times New Roman" w:cs="Times New Roman"/>
                <w:b/>
                <w:sz w:val="24"/>
                <w:szCs w:val="24"/>
              </w:rPr>
            </w:pPr>
          </w:p>
        </w:tc>
        <w:tc>
          <w:tcPr>
            <w:tcW w:w="794" w:type="dxa"/>
            <w:tcBorders>
              <w:top w:val="single" w:sz="4" w:space="0" w:color="000000"/>
              <w:left w:val="single" w:sz="4" w:space="0" w:color="000000"/>
              <w:bottom w:val="single" w:sz="4" w:space="0" w:color="000000"/>
            </w:tcBorders>
            <w:shd w:val="clear" w:color="auto" w:fill="auto"/>
          </w:tcPr>
          <w:p w:rsidR="00745FC3" w:rsidRPr="004B2AA1" w:rsidRDefault="00745FC3" w:rsidP="00C1675B">
            <w:pPr>
              <w:snapToGrid w:val="0"/>
              <w:spacing w:after="0" w:line="240" w:lineRule="auto"/>
              <w:ind w:right="283"/>
              <w:jc w:val="both"/>
              <w:rPr>
                <w:rFonts w:ascii="Times New Roman" w:hAnsi="Times New Roman" w:cs="Times New Roman"/>
                <w:b/>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745FC3" w:rsidRPr="004B2AA1" w:rsidRDefault="00745FC3" w:rsidP="00C1675B">
            <w:pPr>
              <w:snapToGrid w:val="0"/>
              <w:spacing w:after="0" w:line="240" w:lineRule="auto"/>
              <w:ind w:right="283"/>
              <w:jc w:val="both"/>
              <w:rPr>
                <w:rFonts w:ascii="Times New Roman" w:hAnsi="Times New Roman" w:cs="Times New Roman"/>
                <w:b/>
                <w:sz w:val="24"/>
                <w:szCs w:val="24"/>
              </w:rPr>
            </w:pPr>
          </w:p>
        </w:tc>
      </w:tr>
      <w:tr w:rsidR="00745FC3" w:rsidRPr="004B2AA1" w:rsidTr="000F5B90">
        <w:trPr>
          <w:trHeight w:val="561"/>
        </w:trPr>
        <w:tc>
          <w:tcPr>
            <w:tcW w:w="1291" w:type="dxa"/>
            <w:tcBorders>
              <w:top w:val="single" w:sz="4" w:space="0" w:color="000000"/>
              <w:left w:val="single" w:sz="4" w:space="0" w:color="000000"/>
              <w:bottom w:val="single" w:sz="4" w:space="0" w:color="000000"/>
            </w:tcBorders>
            <w:shd w:val="clear" w:color="auto" w:fill="auto"/>
          </w:tcPr>
          <w:p w:rsidR="00745FC3" w:rsidRPr="004B2AA1" w:rsidRDefault="00745FC3" w:rsidP="00C1675B">
            <w:pPr>
              <w:spacing w:after="0" w:line="240" w:lineRule="auto"/>
              <w:ind w:right="283"/>
              <w:jc w:val="both"/>
              <w:rPr>
                <w:rFonts w:ascii="Times New Roman" w:hAnsi="Times New Roman" w:cs="Times New Roman"/>
                <w:bCs/>
                <w:sz w:val="24"/>
                <w:szCs w:val="24"/>
              </w:rPr>
            </w:pPr>
            <w:r w:rsidRPr="004B2AA1">
              <w:rPr>
                <w:rFonts w:ascii="Times New Roman" w:hAnsi="Times New Roman" w:cs="Times New Roman"/>
                <w:sz w:val="24"/>
                <w:szCs w:val="24"/>
              </w:rPr>
              <w:t>3</w:t>
            </w:r>
          </w:p>
        </w:tc>
        <w:tc>
          <w:tcPr>
            <w:tcW w:w="6418" w:type="dxa"/>
            <w:tcBorders>
              <w:top w:val="single" w:sz="4" w:space="0" w:color="000000"/>
              <w:left w:val="single" w:sz="4" w:space="0" w:color="000000"/>
              <w:bottom w:val="single" w:sz="4" w:space="0" w:color="000000"/>
            </w:tcBorders>
            <w:shd w:val="clear" w:color="auto" w:fill="auto"/>
          </w:tcPr>
          <w:p w:rsidR="00745FC3" w:rsidRPr="004B2AA1" w:rsidRDefault="00745FC3" w:rsidP="00C1675B">
            <w:pPr>
              <w:spacing w:after="0" w:line="240" w:lineRule="auto"/>
              <w:ind w:right="283"/>
              <w:jc w:val="both"/>
              <w:rPr>
                <w:rFonts w:ascii="Times New Roman" w:hAnsi="Times New Roman" w:cs="Times New Roman"/>
                <w:sz w:val="24"/>
                <w:szCs w:val="24"/>
              </w:rPr>
            </w:pPr>
            <w:r w:rsidRPr="004B2AA1">
              <w:rPr>
                <w:rFonts w:ascii="Times New Roman" w:hAnsi="Times New Roman" w:cs="Times New Roman"/>
                <w:bCs/>
                <w:sz w:val="24"/>
                <w:szCs w:val="24"/>
              </w:rPr>
              <w:t xml:space="preserve"> </w:t>
            </w:r>
            <w:r w:rsidRPr="004B2AA1">
              <w:rPr>
                <w:rFonts w:ascii="Times New Roman" w:hAnsi="Times New Roman" w:cs="Times New Roman"/>
                <w:b/>
                <w:spacing w:val="-15"/>
                <w:sz w:val="24"/>
                <w:szCs w:val="24"/>
              </w:rPr>
              <w:t xml:space="preserve">Творческая проектная деятельность </w:t>
            </w:r>
            <w:r w:rsidRPr="004B2AA1">
              <w:rPr>
                <w:rFonts w:ascii="Times New Roman" w:hAnsi="Times New Roman" w:cs="Times New Roman"/>
                <w:b/>
                <w:sz w:val="24"/>
                <w:szCs w:val="24"/>
              </w:rPr>
              <w:t xml:space="preserve"> </w:t>
            </w:r>
          </w:p>
        </w:tc>
        <w:tc>
          <w:tcPr>
            <w:tcW w:w="2733" w:type="dxa"/>
            <w:tcBorders>
              <w:top w:val="single" w:sz="4" w:space="0" w:color="000000"/>
              <w:left w:val="single" w:sz="4" w:space="0" w:color="000000"/>
              <w:bottom w:val="single" w:sz="4" w:space="0" w:color="000000"/>
            </w:tcBorders>
            <w:shd w:val="clear" w:color="auto" w:fill="auto"/>
          </w:tcPr>
          <w:p w:rsidR="00745FC3" w:rsidRPr="004B2AA1" w:rsidRDefault="00745FC3" w:rsidP="00C1675B">
            <w:pPr>
              <w:spacing w:after="0" w:line="240" w:lineRule="auto"/>
              <w:ind w:right="283"/>
              <w:jc w:val="both"/>
              <w:rPr>
                <w:rFonts w:ascii="Times New Roman" w:hAnsi="Times New Roman" w:cs="Times New Roman"/>
                <w:sz w:val="24"/>
                <w:szCs w:val="24"/>
              </w:rPr>
            </w:pPr>
            <w:r w:rsidRPr="004B2AA1">
              <w:rPr>
                <w:rFonts w:ascii="Times New Roman" w:hAnsi="Times New Roman" w:cs="Times New Roman"/>
                <w:sz w:val="24"/>
                <w:szCs w:val="24"/>
              </w:rPr>
              <w:t>8</w:t>
            </w:r>
          </w:p>
        </w:tc>
        <w:tc>
          <w:tcPr>
            <w:tcW w:w="1137" w:type="dxa"/>
            <w:tcBorders>
              <w:top w:val="single" w:sz="4" w:space="0" w:color="000000"/>
              <w:left w:val="single" w:sz="4" w:space="0" w:color="000000"/>
              <w:bottom w:val="single" w:sz="4" w:space="0" w:color="000000"/>
            </w:tcBorders>
            <w:shd w:val="clear" w:color="auto" w:fill="auto"/>
          </w:tcPr>
          <w:p w:rsidR="00745FC3" w:rsidRPr="004B2AA1" w:rsidRDefault="00745FC3" w:rsidP="00C1675B">
            <w:pPr>
              <w:spacing w:after="0" w:line="240" w:lineRule="auto"/>
              <w:ind w:right="283"/>
              <w:jc w:val="both"/>
              <w:rPr>
                <w:rFonts w:ascii="Times New Roman" w:hAnsi="Times New Roman" w:cs="Times New Roman"/>
                <w:b/>
                <w:sz w:val="24"/>
                <w:szCs w:val="24"/>
              </w:rPr>
            </w:pPr>
            <w:r w:rsidRPr="004B2AA1">
              <w:rPr>
                <w:rFonts w:ascii="Times New Roman" w:hAnsi="Times New Roman" w:cs="Times New Roman"/>
                <w:sz w:val="24"/>
                <w:szCs w:val="24"/>
              </w:rPr>
              <w:t>7</w:t>
            </w:r>
          </w:p>
        </w:tc>
        <w:tc>
          <w:tcPr>
            <w:tcW w:w="941" w:type="dxa"/>
            <w:tcBorders>
              <w:top w:val="single" w:sz="4" w:space="0" w:color="000000"/>
              <w:left w:val="single" w:sz="4" w:space="0" w:color="000000"/>
              <w:bottom w:val="single" w:sz="4" w:space="0" w:color="000000"/>
            </w:tcBorders>
            <w:shd w:val="clear" w:color="auto" w:fill="auto"/>
          </w:tcPr>
          <w:p w:rsidR="00745FC3" w:rsidRPr="004B2AA1" w:rsidRDefault="00745FC3" w:rsidP="00C1675B">
            <w:pPr>
              <w:snapToGrid w:val="0"/>
              <w:spacing w:after="0" w:line="240" w:lineRule="auto"/>
              <w:ind w:right="283"/>
              <w:jc w:val="both"/>
              <w:rPr>
                <w:rFonts w:ascii="Times New Roman" w:hAnsi="Times New Roman" w:cs="Times New Roman"/>
                <w:b/>
                <w:sz w:val="24"/>
                <w:szCs w:val="24"/>
              </w:rPr>
            </w:pPr>
          </w:p>
        </w:tc>
        <w:tc>
          <w:tcPr>
            <w:tcW w:w="794" w:type="dxa"/>
            <w:tcBorders>
              <w:top w:val="single" w:sz="4" w:space="0" w:color="000000"/>
              <w:left w:val="single" w:sz="4" w:space="0" w:color="000000"/>
              <w:bottom w:val="single" w:sz="4" w:space="0" w:color="000000"/>
            </w:tcBorders>
            <w:shd w:val="clear" w:color="auto" w:fill="auto"/>
          </w:tcPr>
          <w:p w:rsidR="00745FC3" w:rsidRPr="004B2AA1" w:rsidRDefault="00745FC3" w:rsidP="00C1675B">
            <w:pPr>
              <w:snapToGrid w:val="0"/>
              <w:spacing w:after="0" w:line="240" w:lineRule="auto"/>
              <w:ind w:right="283"/>
              <w:jc w:val="both"/>
              <w:rPr>
                <w:rFonts w:ascii="Times New Roman" w:hAnsi="Times New Roman" w:cs="Times New Roman"/>
                <w:b/>
                <w:sz w:val="24"/>
                <w:szCs w:val="24"/>
              </w:rPr>
            </w:pPr>
          </w:p>
        </w:tc>
        <w:tc>
          <w:tcPr>
            <w:tcW w:w="794" w:type="dxa"/>
            <w:tcBorders>
              <w:top w:val="single" w:sz="4" w:space="0" w:color="000000"/>
              <w:left w:val="single" w:sz="4" w:space="0" w:color="000000"/>
              <w:bottom w:val="single" w:sz="4" w:space="0" w:color="000000"/>
            </w:tcBorders>
            <w:shd w:val="clear" w:color="auto" w:fill="auto"/>
          </w:tcPr>
          <w:p w:rsidR="00745FC3" w:rsidRPr="004B2AA1" w:rsidRDefault="00745FC3" w:rsidP="00C1675B">
            <w:pPr>
              <w:snapToGrid w:val="0"/>
              <w:spacing w:after="0" w:line="240" w:lineRule="auto"/>
              <w:ind w:right="283"/>
              <w:jc w:val="both"/>
              <w:rPr>
                <w:rFonts w:ascii="Times New Roman" w:hAnsi="Times New Roman" w:cs="Times New Roman"/>
                <w:b/>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745FC3" w:rsidRPr="004B2AA1" w:rsidRDefault="00745FC3" w:rsidP="00C1675B">
            <w:pPr>
              <w:snapToGrid w:val="0"/>
              <w:spacing w:after="0" w:line="240" w:lineRule="auto"/>
              <w:ind w:right="283"/>
              <w:jc w:val="both"/>
              <w:rPr>
                <w:rFonts w:ascii="Times New Roman" w:hAnsi="Times New Roman" w:cs="Times New Roman"/>
                <w:b/>
                <w:sz w:val="24"/>
                <w:szCs w:val="24"/>
              </w:rPr>
            </w:pPr>
          </w:p>
        </w:tc>
      </w:tr>
      <w:tr w:rsidR="00745FC3" w:rsidRPr="004B2AA1" w:rsidTr="000F5B90">
        <w:trPr>
          <w:trHeight w:val="530"/>
        </w:trPr>
        <w:tc>
          <w:tcPr>
            <w:tcW w:w="1291" w:type="dxa"/>
            <w:tcBorders>
              <w:top w:val="single" w:sz="4" w:space="0" w:color="000000"/>
              <w:left w:val="single" w:sz="4" w:space="0" w:color="000000"/>
              <w:bottom w:val="single" w:sz="4" w:space="0" w:color="000000"/>
            </w:tcBorders>
            <w:shd w:val="clear" w:color="auto" w:fill="auto"/>
          </w:tcPr>
          <w:p w:rsidR="00745FC3" w:rsidRPr="004B2AA1" w:rsidRDefault="00745FC3" w:rsidP="00C1675B">
            <w:pPr>
              <w:snapToGrid w:val="0"/>
              <w:spacing w:after="0" w:line="240" w:lineRule="auto"/>
              <w:ind w:right="283"/>
              <w:jc w:val="both"/>
              <w:rPr>
                <w:rFonts w:ascii="Times New Roman" w:hAnsi="Times New Roman" w:cs="Times New Roman"/>
                <w:b/>
                <w:sz w:val="24"/>
                <w:szCs w:val="24"/>
                <w:lang w:eastAsia="ru-RU"/>
              </w:rPr>
            </w:pPr>
          </w:p>
        </w:tc>
        <w:tc>
          <w:tcPr>
            <w:tcW w:w="6418" w:type="dxa"/>
            <w:tcBorders>
              <w:top w:val="single" w:sz="4" w:space="0" w:color="000000"/>
              <w:left w:val="single" w:sz="4" w:space="0" w:color="000000"/>
              <w:bottom w:val="single" w:sz="4" w:space="0" w:color="000000"/>
            </w:tcBorders>
            <w:shd w:val="clear" w:color="auto" w:fill="auto"/>
          </w:tcPr>
          <w:p w:rsidR="00745FC3" w:rsidRPr="004B2AA1" w:rsidRDefault="00745FC3" w:rsidP="00C1675B">
            <w:pPr>
              <w:spacing w:after="0" w:line="240" w:lineRule="auto"/>
              <w:ind w:right="283"/>
              <w:jc w:val="both"/>
              <w:rPr>
                <w:rFonts w:ascii="Times New Roman" w:hAnsi="Times New Roman" w:cs="Times New Roman"/>
                <w:b/>
                <w:sz w:val="24"/>
                <w:szCs w:val="24"/>
              </w:rPr>
            </w:pPr>
            <w:r w:rsidRPr="004B2AA1">
              <w:rPr>
                <w:rFonts w:ascii="Times New Roman" w:hAnsi="Times New Roman" w:cs="Times New Roman"/>
                <w:b/>
                <w:sz w:val="24"/>
                <w:szCs w:val="24"/>
              </w:rPr>
              <w:t xml:space="preserve">                           Итого</w:t>
            </w:r>
          </w:p>
        </w:tc>
        <w:tc>
          <w:tcPr>
            <w:tcW w:w="2733" w:type="dxa"/>
            <w:tcBorders>
              <w:top w:val="single" w:sz="4" w:space="0" w:color="000000"/>
              <w:left w:val="single" w:sz="4" w:space="0" w:color="000000"/>
              <w:bottom w:val="single" w:sz="4" w:space="0" w:color="000000"/>
            </w:tcBorders>
            <w:shd w:val="clear" w:color="auto" w:fill="auto"/>
          </w:tcPr>
          <w:p w:rsidR="00745FC3" w:rsidRPr="004B2AA1" w:rsidRDefault="00745FC3" w:rsidP="00C1675B">
            <w:pPr>
              <w:spacing w:after="0" w:line="240" w:lineRule="auto"/>
              <w:ind w:right="283"/>
              <w:jc w:val="both"/>
              <w:rPr>
                <w:rFonts w:ascii="Times New Roman" w:hAnsi="Times New Roman" w:cs="Times New Roman"/>
                <w:b/>
                <w:sz w:val="24"/>
                <w:szCs w:val="24"/>
              </w:rPr>
            </w:pPr>
            <w:r w:rsidRPr="004B2AA1">
              <w:rPr>
                <w:rFonts w:ascii="Times New Roman" w:hAnsi="Times New Roman" w:cs="Times New Roman"/>
                <w:b/>
                <w:sz w:val="24"/>
                <w:szCs w:val="24"/>
              </w:rPr>
              <w:t>33</w:t>
            </w:r>
          </w:p>
        </w:tc>
        <w:tc>
          <w:tcPr>
            <w:tcW w:w="1137" w:type="dxa"/>
            <w:tcBorders>
              <w:top w:val="single" w:sz="4" w:space="0" w:color="000000"/>
              <w:left w:val="single" w:sz="4" w:space="0" w:color="000000"/>
              <w:bottom w:val="single" w:sz="4" w:space="0" w:color="000000"/>
            </w:tcBorders>
            <w:shd w:val="clear" w:color="auto" w:fill="auto"/>
          </w:tcPr>
          <w:p w:rsidR="00745FC3" w:rsidRPr="004B2AA1" w:rsidRDefault="00745FC3" w:rsidP="00C1675B">
            <w:pPr>
              <w:snapToGrid w:val="0"/>
              <w:spacing w:after="0" w:line="240" w:lineRule="auto"/>
              <w:ind w:right="283"/>
              <w:jc w:val="both"/>
              <w:rPr>
                <w:rFonts w:ascii="Times New Roman" w:hAnsi="Times New Roman" w:cs="Times New Roman"/>
                <w:b/>
                <w:sz w:val="24"/>
                <w:szCs w:val="24"/>
              </w:rPr>
            </w:pPr>
          </w:p>
        </w:tc>
        <w:tc>
          <w:tcPr>
            <w:tcW w:w="941" w:type="dxa"/>
            <w:tcBorders>
              <w:top w:val="single" w:sz="4" w:space="0" w:color="000000"/>
              <w:left w:val="single" w:sz="4" w:space="0" w:color="000000"/>
              <w:bottom w:val="single" w:sz="4" w:space="0" w:color="000000"/>
            </w:tcBorders>
            <w:shd w:val="clear" w:color="auto" w:fill="auto"/>
          </w:tcPr>
          <w:p w:rsidR="00745FC3" w:rsidRPr="004B2AA1" w:rsidRDefault="00745FC3" w:rsidP="00C1675B">
            <w:pPr>
              <w:snapToGrid w:val="0"/>
              <w:spacing w:after="0" w:line="240" w:lineRule="auto"/>
              <w:ind w:right="283"/>
              <w:jc w:val="both"/>
              <w:rPr>
                <w:rFonts w:ascii="Times New Roman" w:hAnsi="Times New Roman" w:cs="Times New Roman"/>
                <w:b/>
                <w:sz w:val="24"/>
                <w:szCs w:val="24"/>
              </w:rPr>
            </w:pPr>
          </w:p>
        </w:tc>
        <w:tc>
          <w:tcPr>
            <w:tcW w:w="794" w:type="dxa"/>
            <w:tcBorders>
              <w:top w:val="single" w:sz="4" w:space="0" w:color="000000"/>
              <w:left w:val="single" w:sz="4" w:space="0" w:color="000000"/>
              <w:bottom w:val="single" w:sz="4" w:space="0" w:color="000000"/>
            </w:tcBorders>
            <w:shd w:val="clear" w:color="auto" w:fill="auto"/>
          </w:tcPr>
          <w:p w:rsidR="00745FC3" w:rsidRPr="004B2AA1" w:rsidRDefault="00745FC3" w:rsidP="00C1675B">
            <w:pPr>
              <w:snapToGrid w:val="0"/>
              <w:spacing w:after="0" w:line="240" w:lineRule="auto"/>
              <w:ind w:right="283"/>
              <w:jc w:val="both"/>
              <w:rPr>
                <w:rFonts w:ascii="Times New Roman" w:hAnsi="Times New Roman" w:cs="Times New Roman"/>
                <w:b/>
                <w:sz w:val="24"/>
                <w:szCs w:val="24"/>
              </w:rPr>
            </w:pPr>
          </w:p>
        </w:tc>
        <w:tc>
          <w:tcPr>
            <w:tcW w:w="794" w:type="dxa"/>
            <w:tcBorders>
              <w:top w:val="single" w:sz="4" w:space="0" w:color="000000"/>
              <w:left w:val="single" w:sz="4" w:space="0" w:color="000000"/>
              <w:bottom w:val="single" w:sz="4" w:space="0" w:color="000000"/>
            </w:tcBorders>
            <w:shd w:val="clear" w:color="auto" w:fill="auto"/>
          </w:tcPr>
          <w:p w:rsidR="00745FC3" w:rsidRPr="004B2AA1" w:rsidRDefault="00745FC3" w:rsidP="00C1675B">
            <w:pPr>
              <w:snapToGrid w:val="0"/>
              <w:spacing w:after="0" w:line="240" w:lineRule="auto"/>
              <w:ind w:right="283"/>
              <w:jc w:val="both"/>
              <w:rPr>
                <w:rFonts w:ascii="Times New Roman" w:hAnsi="Times New Roman" w:cs="Times New Roman"/>
                <w:b/>
                <w:sz w:val="24"/>
                <w:szCs w:val="24"/>
              </w:rPr>
            </w:pP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rsidR="00745FC3" w:rsidRPr="004B2AA1" w:rsidRDefault="00745FC3" w:rsidP="00C1675B">
            <w:pPr>
              <w:snapToGrid w:val="0"/>
              <w:spacing w:after="0" w:line="240" w:lineRule="auto"/>
              <w:ind w:right="283"/>
              <w:jc w:val="both"/>
              <w:rPr>
                <w:rFonts w:ascii="Times New Roman" w:hAnsi="Times New Roman" w:cs="Times New Roman"/>
                <w:b/>
                <w:sz w:val="24"/>
                <w:szCs w:val="24"/>
              </w:rPr>
            </w:pPr>
          </w:p>
        </w:tc>
      </w:tr>
    </w:tbl>
    <w:p w:rsidR="00745FC3" w:rsidRPr="004B2AA1" w:rsidRDefault="00745FC3" w:rsidP="00745FC3">
      <w:pPr>
        <w:spacing w:after="0" w:line="240" w:lineRule="auto"/>
        <w:ind w:left="-567" w:right="283"/>
        <w:jc w:val="center"/>
        <w:rPr>
          <w:rFonts w:ascii="Times New Roman" w:hAnsi="Times New Roman" w:cs="Times New Roman"/>
          <w:b/>
          <w:bCs/>
          <w:sz w:val="24"/>
          <w:szCs w:val="24"/>
        </w:rPr>
      </w:pPr>
      <w:r w:rsidRPr="004B2AA1">
        <w:rPr>
          <w:rFonts w:ascii="Times New Roman" w:hAnsi="Times New Roman" w:cs="Times New Roman"/>
          <w:b/>
          <w:bCs/>
          <w:sz w:val="24"/>
          <w:szCs w:val="24"/>
        </w:rPr>
        <w:t xml:space="preserve"> </w:t>
      </w:r>
    </w:p>
    <w:p w:rsidR="00745FC3" w:rsidRPr="004B2AA1" w:rsidRDefault="00745FC3" w:rsidP="00745FC3">
      <w:pPr>
        <w:pageBreakBefore/>
        <w:rPr>
          <w:rFonts w:ascii="Times New Roman" w:hAnsi="Times New Roman" w:cs="Times New Roman"/>
          <w:sz w:val="24"/>
          <w:szCs w:val="24"/>
        </w:rPr>
      </w:pPr>
      <w:r w:rsidRPr="004B2AA1">
        <w:rPr>
          <w:rFonts w:ascii="Times New Roman" w:hAnsi="Times New Roman" w:cs="Times New Roman"/>
          <w:b/>
          <w:bCs/>
          <w:sz w:val="24"/>
          <w:szCs w:val="24"/>
        </w:rPr>
        <w:lastRenderedPageBreak/>
        <w:t>Планируемые образовательные результаты освоения предмета «Технология»</w:t>
      </w:r>
      <w:r w:rsidRPr="004B2AA1">
        <w:rPr>
          <w:rFonts w:ascii="Times New Roman" w:hAnsi="Times New Roman" w:cs="Times New Roman"/>
          <w:sz w:val="24"/>
          <w:szCs w:val="24"/>
        </w:rPr>
        <w:t xml:space="preserve"> Программа предусматривает формирование у обучающихся </w:t>
      </w:r>
      <w:proofErr w:type="spellStart"/>
      <w:r w:rsidRPr="004B2AA1">
        <w:rPr>
          <w:rFonts w:ascii="Times New Roman" w:hAnsi="Times New Roman" w:cs="Times New Roman"/>
          <w:sz w:val="24"/>
          <w:szCs w:val="24"/>
        </w:rPr>
        <w:t>общеучебных</w:t>
      </w:r>
      <w:proofErr w:type="spellEnd"/>
      <w:r w:rsidRPr="004B2AA1">
        <w:rPr>
          <w:rFonts w:ascii="Times New Roman" w:hAnsi="Times New Roman" w:cs="Times New Roman"/>
          <w:sz w:val="24"/>
          <w:szCs w:val="24"/>
        </w:rPr>
        <w:t xml:space="preserve"> умений и навыков, универсальных способов деятельности и ключевых компетенций. В результате обучения школьники </w:t>
      </w:r>
      <w:r w:rsidRPr="004B2AA1">
        <w:rPr>
          <w:rFonts w:ascii="Times New Roman" w:hAnsi="Times New Roman" w:cs="Times New Roman"/>
          <w:b/>
          <w:iCs/>
          <w:sz w:val="24"/>
          <w:szCs w:val="24"/>
        </w:rPr>
        <w:t xml:space="preserve">Должны знать и </w:t>
      </w:r>
      <w:proofErr w:type="gramStart"/>
      <w:r w:rsidRPr="004B2AA1">
        <w:rPr>
          <w:rFonts w:ascii="Times New Roman" w:hAnsi="Times New Roman" w:cs="Times New Roman"/>
          <w:b/>
          <w:iCs/>
          <w:sz w:val="24"/>
          <w:szCs w:val="24"/>
        </w:rPr>
        <w:t xml:space="preserve">понимать </w:t>
      </w:r>
      <w:r w:rsidRPr="004B2AA1">
        <w:rPr>
          <w:rFonts w:ascii="Times New Roman" w:hAnsi="Times New Roman" w:cs="Times New Roman"/>
          <w:b/>
          <w:i/>
          <w:sz w:val="24"/>
          <w:szCs w:val="24"/>
        </w:rPr>
        <w:t>:</w:t>
      </w:r>
      <w:r w:rsidRPr="004B2AA1">
        <w:rPr>
          <w:rFonts w:ascii="Times New Roman" w:hAnsi="Times New Roman" w:cs="Times New Roman"/>
          <w:sz w:val="24"/>
          <w:szCs w:val="24"/>
        </w:rPr>
        <w:t>отрасли</w:t>
      </w:r>
      <w:proofErr w:type="gramEnd"/>
      <w:r w:rsidRPr="004B2AA1">
        <w:rPr>
          <w:rFonts w:ascii="Times New Roman" w:hAnsi="Times New Roman" w:cs="Times New Roman"/>
          <w:sz w:val="24"/>
          <w:szCs w:val="24"/>
        </w:rPr>
        <w:t xml:space="preserve"> современного производства и сферы услуг;</w:t>
      </w:r>
    </w:p>
    <w:p w:rsidR="00745FC3" w:rsidRPr="004B2AA1" w:rsidRDefault="00745FC3" w:rsidP="00745FC3">
      <w:pPr>
        <w:numPr>
          <w:ilvl w:val="0"/>
          <w:numId w:val="4"/>
        </w:numPr>
        <w:spacing w:after="0" w:line="240" w:lineRule="auto"/>
        <w:rPr>
          <w:rFonts w:ascii="Times New Roman" w:hAnsi="Times New Roman" w:cs="Times New Roman"/>
          <w:sz w:val="24"/>
          <w:szCs w:val="24"/>
        </w:rPr>
      </w:pPr>
      <w:r w:rsidRPr="004B2AA1">
        <w:rPr>
          <w:rFonts w:ascii="Times New Roman" w:hAnsi="Times New Roman" w:cs="Times New Roman"/>
          <w:sz w:val="24"/>
          <w:szCs w:val="24"/>
        </w:rPr>
        <w:t>ведущие предприятия региона;</w:t>
      </w:r>
    </w:p>
    <w:p w:rsidR="00745FC3" w:rsidRPr="004B2AA1" w:rsidRDefault="00745FC3" w:rsidP="00745FC3">
      <w:pPr>
        <w:numPr>
          <w:ilvl w:val="0"/>
          <w:numId w:val="4"/>
        </w:numPr>
        <w:spacing w:after="0" w:line="240" w:lineRule="auto"/>
        <w:rPr>
          <w:rFonts w:ascii="Times New Roman" w:hAnsi="Times New Roman" w:cs="Times New Roman"/>
          <w:sz w:val="24"/>
          <w:szCs w:val="24"/>
        </w:rPr>
      </w:pPr>
      <w:r w:rsidRPr="004B2AA1">
        <w:rPr>
          <w:rFonts w:ascii="Times New Roman" w:hAnsi="Times New Roman" w:cs="Times New Roman"/>
          <w:sz w:val="24"/>
          <w:szCs w:val="24"/>
        </w:rPr>
        <w:t>творческие методы решения технологических задач;</w:t>
      </w:r>
    </w:p>
    <w:p w:rsidR="00745FC3" w:rsidRPr="004B2AA1" w:rsidRDefault="00745FC3" w:rsidP="00745FC3">
      <w:pPr>
        <w:numPr>
          <w:ilvl w:val="0"/>
          <w:numId w:val="4"/>
        </w:numPr>
        <w:spacing w:after="0" w:line="240" w:lineRule="auto"/>
        <w:rPr>
          <w:rFonts w:ascii="Times New Roman" w:hAnsi="Times New Roman" w:cs="Times New Roman"/>
          <w:sz w:val="24"/>
          <w:szCs w:val="24"/>
        </w:rPr>
      </w:pPr>
      <w:r w:rsidRPr="004B2AA1">
        <w:rPr>
          <w:rFonts w:ascii="Times New Roman" w:hAnsi="Times New Roman" w:cs="Times New Roman"/>
          <w:sz w:val="24"/>
          <w:szCs w:val="24"/>
        </w:rPr>
        <w:t>назначение и структуру маркетинговой деятельности на предприятиях;</w:t>
      </w:r>
    </w:p>
    <w:p w:rsidR="00745FC3" w:rsidRPr="004B2AA1" w:rsidRDefault="00745FC3" w:rsidP="00745FC3">
      <w:pPr>
        <w:numPr>
          <w:ilvl w:val="0"/>
          <w:numId w:val="4"/>
        </w:numPr>
        <w:spacing w:after="0" w:line="240" w:lineRule="auto"/>
        <w:rPr>
          <w:rFonts w:ascii="Times New Roman" w:hAnsi="Times New Roman" w:cs="Times New Roman"/>
          <w:sz w:val="24"/>
          <w:szCs w:val="24"/>
        </w:rPr>
      </w:pPr>
      <w:r w:rsidRPr="004B2AA1">
        <w:rPr>
          <w:rFonts w:ascii="Times New Roman" w:hAnsi="Times New Roman" w:cs="Times New Roman"/>
          <w:sz w:val="24"/>
          <w:szCs w:val="24"/>
        </w:rPr>
        <w:t>основные функции менеджмента на предприятии;</w:t>
      </w:r>
    </w:p>
    <w:p w:rsidR="00745FC3" w:rsidRPr="004B2AA1" w:rsidRDefault="00745FC3" w:rsidP="00745FC3">
      <w:pPr>
        <w:numPr>
          <w:ilvl w:val="0"/>
          <w:numId w:val="4"/>
        </w:numPr>
        <w:spacing w:after="0" w:line="240" w:lineRule="auto"/>
        <w:rPr>
          <w:rFonts w:ascii="Times New Roman" w:hAnsi="Times New Roman" w:cs="Times New Roman"/>
          <w:sz w:val="24"/>
          <w:szCs w:val="24"/>
        </w:rPr>
      </w:pPr>
      <w:r w:rsidRPr="004B2AA1">
        <w:rPr>
          <w:rFonts w:ascii="Times New Roman" w:hAnsi="Times New Roman" w:cs="Times New Roman"/>
          <w:sz w:val="24"/>
          <w:szCs w:val="24"/>
        </w:rPr>
        <w:t>основные формы оплаты труда;</w:t>
      </w:r>
    </w:p>
    <w:p w:rsidR="00745FC3" w:rsidRPr="004B2AA1" w:rsidRDefault="00745FC3" w:rsidP="00745FC3">
      <w:pPr>
        <w:numPr>
          <w:ilvl w:val="0"/>
          <w:numId w:val="4"/>
        </w:numPr>
        <w:spacing w:after="0" w:line="240" w:lineRule="auto"/>
        <w:rPr>
          <w:rFonts w:ascii="Times New Roman" w:hAnsi="Times New Roman" w:cs="Times New Roman"/>
          <w:sz w:val="24"/>
          <w:szCs w:val="24"/>
        </w:rPr>
      </w:pPr>
      <w:r w:rsidRPr="004B2AA1">
        <w:rPr>
          <w:rFonts w:ascii="Times New Roman" w:hAnsi="Times New Roman" w:cs="Times New Roman"/>
          <w:sz w:val="24"/>
          <w:szCs w:val="24"/>
        </w:rPr>
        <w:t>порядок найма и увольнения с работы;</w:t>
      </w:r>
    </w:p>
    <w:p w:rsidR="00745FC3" w:rsidRPr="004B2AA1" w:rsidRDefault="00745FC3" w:rsidP="00745FC3">
      <w:pPr>
        <w:numPr>
          <w:ilvl w:val="0"/>
          <w:numId w:val="4"/>
        </w:numPr>
        <w:spacing w:after="0" w:line="240" w:lineRule="auto"/>
        <w:rPr>
          <w:rFonts w:ascii="Times New Roman" w:hAnsi="Times New Roman" w:cs="Times New Roman"/>
          <w:sz w:val="24"/>
          <w:szCs w:val="24"/>
        </w:rPr>
      </w:pPr>
      <w:r w:rsidRPr="004B2AA1">
        <w:rPr>
          <w:rFonts w:ascii="Times New Roman" w:hAnsi="Times New Roman" w:cs="Times New Roman"/>
          <w:sz w:val="24"/>
          <w:szCs w:val="24"/>
        </w:rPr>
        <w:t>содержание труда управленческого персонала и специалистов распространенных профессий;</w:t>
      </w:r>
    </w:p>
    <w:p w:rsidR="00745FC3" w:rsidRPr="004B2AA1" w:rsidRDefault="00745FC3" w:rsidP="00745FC3">
      <w:pPr>
        <w:numPr>
          <w:ilvl w:val="0"/>
          <w:numId w:val="4"/>
        </w:numPr>
        <w:spacing w:after="0" w:line="240" w:lineRule="auto"/>
        <w:rPr>
          <w:rFonts w:ascii="Times New Roman" w:hAnsi="Times New Roman" w:cs="Times New Roman"/>
          <w:sz w:val="24"/>
          <w:szCs w:val="24"/>
        </w:rPr>
      </w:pPr>
      <w:r w:rsidRPr="004B2AA1">
        <w:rPr>
          <w:rFonts w:ascii="Times New Roman" w:hAnsi="Times New Roman" w:cs="Times New Roman"/>
          <w:sz w:val="24"/>
          <w:szCs w:val="24"/>
        </w:rPr>
        <w:t>устойчивость конъюнктуры по отдельным видам работ;</w:t>
      </w:r>
    </w:p>
    <w:p w:rsidR="00745FC3" w:rsidRPr="004B2AA1" w:rsidRDefault="00745FC3" w:rsidP="00745FC3">
      <w:pPr>
        <w:numPr>
          <w:ilvl w:val="0"/>
          <w:numId w:val="4"/>
        </w:numPr>
        <w:spacing w:after="0" w:line="240" w:lineRule="auto"/>
        <w:rPr>
          <w:rFonts w:ascii="Times New Roman" w:hAnsi="Times New Roman" w:cs="Times New Roman"/>
          <w:sz w:val="24"/>
          <w:szCs w:val="24"/>
        </w:rPr>
      </w:pPr>
      <w:r w:rsidRPr="004B2AA1">
        <w:rPr>
          <w:rFonts w:ascii="Times New Roman" w:hAnsi="Times New Roman" w:cs="Times New Roman"/>
          <w:sz w:val="24"/>
          <w:szCs w:val="24"/>
        </w:rPr>
        <w:t>источники информации о вакансиях для профессионального образования и трудоустройства;</w:t>
      </w:r>
    </w:p>
    <w:p w:rsidR="00745FC3" w:rsidRPr="004B2AA1" w:rsidRDefault="00745FC3" w:rsidP="00745FC3">
      <w:pPr>
        <w:numPr>
          <w:ilvl w:val="0"/>
          <w:numId w:val="4"/>
        </w:numPr>
        <w:spacing w:after="0" w:line="240" w:lineRule="auto"/>
        <w:rPr>
          <w:rFonts w:ascii="Times New Roman" w:hAnsi="Times New Roman" w:cs="Times New Roman"/>
          <w:b/>
          <w:i/>
          <w:sz w:val="24"/>
          <w:szCs w:val="24"/>
        </w:rPr>
      </w:pPr>
      <w:r w:rsidRPr="004B2AA1">
        <w:rPr>
          <w:rFonts w:ascii="Times New Roman" w:hAnsi="Times New Roman" w:cs="Times New Roman"/>
          <w:sz w:val="24"/>
          <w:szCs w:val="24"/>
        </w:rPr>
        <w:t>пути получения профессионального образования и трудоустройства.</w:t>
      </w:r>
    </w:p>
    <w:p w:rsidR="00745FC3" w:rsidRPr="004B2AA1" w:rsidRDefault="00745FC3" w:rsidP="00745FC3">
      <w:pPr>
        <w:numPr>
          <w:ilvl w:val="0"/>
          <w:numId w:val="4"/>
        </w:numPr>
        <w:spacing w:after="0" w:line="240" w:lineRule="auto"/>
        <w:rPr>
          <w:rFonts w:ascii="Times New Roman" w:hAnsi="Times New Roman" w:cs="Times New Roman"/>
          <w:sz w:val="24"/>
          <w:szCs w:val="24"/>
        </w:rPr>
      </w:pPr>
      <w:r w:rsidRPr="004B2AA1">
        <w:rPr>
          <w:rFonts w:ascii="Times New Roman" w:hAnsi="Times New Roman" w:cs="Times New Roman"/>
          <w:b/>
          <w:i/>
          <w:sz w:val="24"/>
          <w:szCs w:val="24"/>
        </w:rPr>
        <w:t xml:space="preserve">должны </w:t>
      </w:r>
      <w:proofErr w:type="spellStart"/>
      <w:proofErr w:type="gramStart"/>
      <w:r w:rsidRPr="004B2AA1">
        <w:rPr>
          <w:rFonts w:ascii="Times New Roman" w:hAnsi="Times New Roman" w:cs="Times New Roman"/>
          <w:b/>
          <w:i/>
          <w:sz w:val="24"/>
          <w:szCs w:val="24"/>
        </w:rPr>
        <w:t>уметь</w:t>
      </w:r>
      <w:r w:rsidRPr="004B2AA1">
        <w:rPr>
          <w:rFonts w:ascii="Times New Roman" w:hAnsi="Times New Roman" w:cs="Times New Roman"/>
          <w:sz w:val="24"/>
          <w:szCs w:val="24"/>
        </w:rPr>
        <w:t>:находить</w:t>
      </w:r>
      <w:proofErr w:type="spellEnd"/>
      <w:proofErr w:type="gramEnd"/>
      <w:r w:rsidRPr="004B2AA1">
        <w:rPr>
          <w:rFonts w:ascii="Times New Roman" w:hAnsi="Times New Roman" w:cs="Times New Roman"/>
          <w:sz w:val="24"/>
          <w:szCs w:val="24"/>
        </w:rPr>
        <w:t xml:space="preserve"> необходимые сведения о товарах и услугах, используя различные источники информации;</w:t>
      </w:r>
    </w:p>
    <w:p w:rsidR="00745FC3" w:rsidRPr="004B2AA1" w:rsidRDefault="00745FC3" w:rsidP="00745FC3">
      <w:pPr>
        <w:numPr>
          <w:ilvl w:val="0"/>
          <w:numId w:val="4"/>
        </w:numPr>
        <w:spacing w:after="0" w:line="240" w:lineRule="auto"/>
        <w:rPr>
          <w:rFonts w:ascii="Times New Roman" w:hAnsi="Times New Roman" w:cs="Times New Roman"/>
          <w:sz w:val="24"/>
          <w:szCs w:val="24"/>
        </w:rPr>
      </w:pPr>
      <w:r w:rsidRPr="004B2AA1">
        <w:rPr>
          <w:rFonts w:ascii="Times New Roman" w:hAnsi="Times New Roman" w:cs="Times New Roman"/>
          <w:sz w:val="24"/>
          <w:szCs w:val="24"/>
        </w:rPr>
        <w:t>распределять обязанности при коллективном выполнении трудового задания;</w:t>
      </w:r>
    </w:p>
    <w:p w:rsidR="00745FC3" w:rsidRPr="004B2AA1" w:rsidRDefault="00745FC3" w:rsidP="00745FC3">
      <w:pPr>
        <w:numPr>
          <w:ilvl w:val="0"/>
          <w:numId w:val="4"/>
        </w:numPr>
        <w:spacing w:after="0" w:line="240" w:lineRule="auto"/>
        <w:rPr>
          <w:rFonts w:ascii="Times New Roman" w:hAnsi="Times New Roman" w:cs="Times New Roman"/>
          <w:sz w:val="24"/>
          <w:szCs w:val="24"/>
        </w:rPr>
      </w:pPr>
      <w:r w:rsidRPr="004B2AA1">
        <w:rPr>
          <w:rFonts w:ascii="Times New Roman" w:hAnsi="Times New Roman" w:cs="Times New Roman"/>
          <w:sz w:val="24"/>
          <w:szCs w:val="24"/>
        </w:rPr>
        <w:t>решать технологические задачи с применением методов творческой деятельности;</w:t>
      </w:r>
    </w:p>
    <w:p w:rsidR="00745FC3" w:rsidRPr="004B2AA1" w:rsidRDefault="00745FC3" w:rsidP="00745FC3">
      <w:pPr>
        <w:numPr>
          <w:ilvl w:val="0"/>
          <w:numId w:val="4"/>
        </w:numPr>
        <w:spacing w:after="0" w:line="240" w:lineRule="auto"/>
        <w:rPr>
          <w:rFonts w:ascii="Times New Roman" w:hAnsi="Times New Roman" w:cs="Times New Roman"/>
          <w:sz w:val="24"/>
          <w:szCs w:val="24"/>
        </w:rPr>
      </w:pPr>
      <w:r w:rsidRPr="004B2AA1">
        <w:rPr>
          <w:rFonts w:ascii="Times New Roman" w:hAnsi="Times New Roman" w:cs="Times New Roman"/>
          <w:sz w:val="24"/>
          <w:szCs w:val="24"/>
        </w:rPr>
        <w:t>планировать и организовывать проектную деятельность и процесс труда;</w:t>
      </w:r>
    </w:p>
    <w:p w:rsidR="00745FC3" w:rsidRPr="004B2AA1" w:rsidRDefault="00745FC3" w:rsidP="00745FC3">
      <w:pPr>
        <w:numPr>
          <w:ilvl w:val="0"/>
          <w:numId w:val="4"/>
        </w:numPr>
        <w:spacing w:after="0" w:line="240" w:lineRule="auto"/>
        <w:rPr>
          <w:rFonts w:ascii="Times New Roman" w:hAnsi="Times New Roman" w:cs="Times New Roman"/>
          <w:b/>
          <w:i/>
          <w:sz w:val="24"/>
          <w:szCs w:val="24"/>
        </w:rPr>
      </w:pPr>
      <w:r w:rsidRPr="004B2AA1">
        <w:rPr>
          <w:rFonts w:ascii="Times New Roman" w:hAnsi="Times New Roman" w:cs="Times New Roman"/>
          <w:sz w:val="24"/>
          <w:szCs w:val="24"/>
        </w:rPr>
        <w:t>уточнять и корректировать профессиональные намерения.</w:t>
      </w:r>
    </w:p>
    <w:p w:rsidR="00745FC3" w:rsidRPr="004B2AA1" w:rsidRDefault="00745FC3" w:rsidP="00745FC3">
      <w:pPr>
        <w:numPr>
          <w:ilvl w:val="0"/>
          <w:numId w:val="4"/>
        </w:numPr>
        <w:spacing w:after="0" w:line="240" w:lineRule="auto"/>
        <w:rPr>
          <w:rFonts w:ascii="Times New Roman" w:hAnsi="Times New Roman" w:cs="Times New Roman"/>
          <w:sz w:val="24"/>
          <w:szCs w:val="24"/>
        </w:rPr>
      </w:pPr>
      <w:r w:rsidRPr="004B2AA1">
        <w:rPr>
          <w:rFonts w:ascii="Times New Roman" w:hAnsi="Times New Roman" w:cs="Times New Roman"/>
          <w:b/>
          <w:i/>
          <w:sz w:val="24"/>
          <w:szCs w:val="24"/>
        </w:rPr>
        <w:t xml:space="preserve">Использовать полученные знания </w:t>
      </w:r>
      <w:proofErr w:type="spellStart"/>
      <w:proofErr w:type="gramStart"/>
      <w:r w:rsidRPr="004B2AA1">
        <w:rPr>
          <w:rFonts w:ascii="Times New Roman" w:hAnsi="Times New Roman" w:cs="Times New Roman"/>
          <w:b/>
          <w:i/>
          <w:sz w:val="24"/>
          <w:szCs w:val="24"/>
        </w:rPr>
        <w:t>для:</w:t>
      </w:r>
      <w:r w:rsidRPr="004B2AA1">
        <w:rPr>
          <w:rFonts w:ascii="Times New Roman" w:hAnsi="Times New Roman" w:cs="Times New Roman"/>
          <w:sz w:val="24"/>
          <w:szCs w:val="24"/>
        </w:rPr>
        <w:t>повышения</w:t>
      </w:r>
      <w:proofErr w:type="spellEnd"/>
      <w:proofErr w:type="gramEnd"/>
      <w:r w:rsidRPr="004B2AA1">
        <w:rPr>
          <w:rFonts w:ascii="Times New Roman" w:hAnsi="Times New Roman" w:cs="Times New Roman"/>
          <w:sz w:val="24"/>
          <w:szCs w:val="24"/>
        </w:rPr>
        <w:t xml:space="preserve">  активности  процесса и результатов своего труда;</w:t>
      </w:r>
    </w:p>
    <w:p w:rsidR="00745FC3" w:rsidRPr="004B2AA1" w:rsidRDefault="00745FC3" w:rsidP="00745FC3">
      <w:pPr>
        <w:numPr>
          <w:ilvl w:val="0"/>
          <w:numId w:val="4"/>
        </w:numPr>
        <w:spacing w:after="0" w:line="240" w:lineRule="auto"/>
        <w:rPr>
          <w:rFonts w:ascii="Times New Roman" w:hAnsi="Times New Roman" w:cs="Times New Roman"/>
          <w:sz w:val="24"/>
          <w:szCs w:val="24"/>
        </w:rPr>
      </w:pPr>
      <w:r w:rsidRPr="004B2AA1">
        <w:rPr>
          <w:rFonts w:ascii="Times New Roman" w:hAnsi="Times New Roman" w:cs="Times New Roman"/>
          <w:sz w:val="24"/>
          <w:szCs w:val="24"/>
        </w:rPr>
        <w:t>поиска и применения различных источников информации;</w:t>
      </w:r>
    </w:p>
    <w:p w:rsidR="00745FC3" w:rsidRPr="004B2AA1" w:rsidRDefault="00745FC3" w:rsidP="00745FC3">
      <w:pPr>
        <w:numPr>
          <w:ilvl w:val="0"/>
          <w:numId w:val="4"/>
        </w:numPr>
        <w:spacing w:after="0" w:line="240" w:lineRule="auto"/>
        <w:rPr>
          <w:rFonts w:ascii="Times New Roman" w:hAnsi="Times New Roman" w:cs="Times New Roman"/>
          <w:sz w:val="24"/>
          <w:szCs w:val="24"/>
        </w:rPr>
      </w:pPr>
      <w:r w:rsidRPr="004B2AA1">
        <w:rPr>
          <w:rFonts w:ascii="Times New Roman" w:hAnsi="Times New Roman" w:cs="Times New Roman"/>
          <w:sz w:val="24"/>
          <w:szCs w:val="24"/>
        </w:rPr>
        <w:t xml:space="preserve">соотнесения планов трудоустройства, получения профессионального </w:t>
      </w:r>
      <w:proofErr w:type="spellStart"/>
      <w:proofErr w:type="gramStart"/>
      <w:r w:rsidRPr="004B2AA1">
        <w:rPr>
          <w:rFonts w:ascii="Times New Roman" w:hAnsi="Times New Roman" w:cs="Times New Roman"/>
          <w:sz w:val="24"/>
          <w:szCs w:val="24"/>
        </w:rPr>
        <w:t>образования;составления</w:t>
      </w:r>
      <w:proofErr w:type="spellEnd"/>
      <w:proofErr w:type="gramEnd"/>
      <w:r w:rsidRPr="004B2AA1">
        <w:rPr>
          <w:rFonts w:ascii="Times New Roman" w:hAnsi="Times New Roman" w:cs="Times New Roman"/>
          <w:sz w:val="24"/>
          <w:szCs w:val="24"/>
        </w:rPr>
        <w:t xml:space="preserve"> резюме при трудоустройстве.</w:t>
      </w:r>
      <w:r w:rsidRPr="004B2AA1">
        <w:rPr>
          <w:rFonts w:ascii="Times New Roman" w:hAnsi="Times New Roman" w:cs="Times New Roman"/>
          <w:b/>
          <w:sz w:val="24"/>
          <w:szCs w:val="24"/>
        </w:rPr>
        <w:t xml:space="preserve"> </w:t>
      </w:r>
    </w:p>
    <w:p w:rsidR="000F5B90" w:rsidRDefault="00745FC3" w:rsidP="003E65E5">
      <w:pPr>
        <w:spacing w:after="0" w:line="240" w:lineRule="auto"/>
        <w:rPr>
          <w:rFonts w:ascii="Times New Roman" w:hAnsi="Times New Roman" w:cs="Times New Roman"/>
          <w:b/>
          <w:bCs/>
          <w:sz w:val="28"/>
          <w:szCs w:val="28"/>
        </w:rPr>
      </w:pPr>
      <w:r w:rsidRPr="004B2AA1">
        <w:rPr>
          <w:rFonts w:ascii="Times New Roman" w:hAnsi="Times New Roman" w:cs="Times New Roman"/>
          <w:sz w:val="24"/>
          <w:szCs w:val="24"/>
        </w:rPr>
        <w:t xml:space="preserve"> </w:t>
      </w:r>
    </w:p>
    <w:p w:rsidR="000F5B90" w:rsidRDefault="000F5B90" w:rsidP="000F5B90">
      <w:pPr>
        <w:tabs>
          <w:tab w:val="left" w:pos="2835"/>
          <w:tab w:val="left" w:pos="3000"/>
          <w:tab w:val="center" w:pos="4677"/>
        </w:tabs>
        <w:rPr>
          <w:rFonts w:ascii="Times New Roman" w:hAnsi="Times New Roman" w:cs="Times New Roman"/>
          <w:b/>
          <w:bCs/>
          <w:sz w:val="28"/>
          <w:szCs w:val="28"/>
        </w:rPr>
      </w:pPr>
    </w:p>
    <w:p w:rsidR="000F5B90" w:rsidRDefault="000F5B90" w:rsidP="000F5B90">
      <w:pPr>
        <w:tabs>
          <w:tab w:val="left" w:pos="2835"/>
          <w:tab w:val="left" w:pos="3000"/>
          <w:tab w:val="center" w:pos="4677"/>
        </w:tabs>
        <w:rPr>
          <w:rFonts w:ascii="Times New Roman" w:hAnsi="Times New Roman" w:cs="Times New Roman"/>
          <w:b/>
          <w:bCs/>
          <w:sz w:val="28"/>
          <w:szCs w:val="28"/>
        </w:rPr>
      </w:pPr>
    </w:p>
    <w:p w:rsidR="000F5B90" w:rsidRDefault="000F5B90" w:rsidP="000F5B90">
      <w:pPr>
        <w:tabs>
          <w:tab w:val="left" w:pos="2835"/>
          <w:tab w:val="left" w:pos="3000"/>
          <w:tab w:val="center" w:pos="4677"/>
        </w:tabs>
        <w:rPr>
          <w:rFonts w:ascii="Times New Roman" w:hAnsi="Times New Roman" w:cs="Times New Roman"/>
          <w:b/>
          <w:bCs/>
          <w:sz w:val="28"/>
          <w:szCs w:val="28"/>
        </w:rPr>
      </w:pPr>
    </w:p>
    <w:p w:rsidR="000F5B90" w:rsidRDefault="000F5B90" w:rsidP="000F5B90">
      <w:pPr>
        <w:tabs>
          <w:tab w:val="left" w:pos="2835"/>
          <w:tab w:val="left" w:pos="3000"/>
          <w:tab w:val="center" w:pos="4677"/>
        </w:tabs>
        <w:rPr>
          <w:rFonts w:ascii="Times New Roman" w:hAnsi="Times New Roman" w:cs="Times New Roman"/>
          <w:b/>
          <w:bCs/>
          <w:sz w:val="28"/>
          <w:szCs w:val="28"/>
        </w:rPr>
      </w:pPr>
    </w:p>
    <w:p w:rsidR="000F5B90" w:rsidRDefault="000F5B90" w:rsidP="000F5B90">
      <w:pPr>
        <w:tabs>
          <w:tab w:val="left" w:pos="2835"/>
          <w:tab w:val="left" w:pos="3000"/>
          <w:tab w:val="center" w:pos="4677"/>
        </w:tabs>
        <w:rPr>
          <w:rFonts w:ascii="Times New Roman" w:hAnsi="Times New Roman" w:cs="Times New Roman"/>
          <w:b/>
          <w:bCs/>
          <w:sz w:val="28"/>
          <w:szCs w:val="28"/>
        </w:rPr>
      </w:pPr>
    </w:p>
    <w:p w:rsidR="000F5B90" w:rsidRDefault="000F5B90" w:rsidP="000F5B90">
      <w:pPr>
        <w:tabs>
          <w:tab w:val="left" w:pos="2835"/>
          <w:tab w:val="left" w:pos="3000"/>
          <w:tab w:val="center" w:pos="4677"/>
        </w:tabs>
        <w:rPr>
          <w:rFonts w:ascii="Times New Roman" w:hAnsi="Times New Roman" w:cs="Times New Roman"/>
          <w:b/>
          <w:bCs/>
          <w:sz w:val="28"/>
          <w:szCs w:val="28"/>
        </w:rPr>
      </w:pPr>
    </w:p>
    <w:p w:rsidR="000F5B90" w:rsidRDefault="000F5B90" w:rsidP="000F5B90">
      <w:pPr>
        <w:tabs>
          <w:tab w:val="left" w:pos="2835"/>
          <w:tab w:val="left" w:pos="3000"/>
          <w:tab w:val="center" w:pos="4677"/>
        </w:tabs>
        <w:rPr>
          <w:rFonts w:ascii="Times New Roman" w:hAnsi="Times New Roman" w:cs="Times New Roman"/>
          <w:b/>
          <w:bCs/>
          <w:sz w:val="28"/>
          <w:szCs w:val="28"/>
        </w:rPr>
      </w:pPr>
    </w:p>
    <w:p w:rsidR="000F5B90" w:rsidRDefault="000F5B90" w:rsidP="000F5B90">
      <w:pPr>
        <w:tabs>
          <w:tab w:val="left" w:pos="2835"/>
          <w:tab w:val="left" w:pos="3000"/>
          <w:tab w:val="center" w:pos="4677"/>
        </w:tabs>
        <w:rPr>
          <w:rFonts w:ascii="Times New Roman" w:hAnsi="Times New Roman" w:cs="Times New Roman"/>
          <w:b/>
          <w:bCs/>
          <w:sz w:val="28"/>
          <w:szCs w:val="28"/>
        </w:rPr>
      </w:pPr>
    </w:p>
    <w:p w:rsidR="000F5B90" w:rsidRDefault="000F5B90" w:rsidP="000F5B90">
      <w:pPr>
        <w:tabs>
          <w:tab w:val="left" w:pos="2835"/>
          <w:tab w:val="left" w:pos="3000"/>
          <w:tab w:val="center" w:pos="4677"/>
        </w:tabs>
        <w:rPr>
          <w:rFonts w:ascii="Times New Roman" w:hAnsi="Times New Roman" w:cs="Times New Roman"/>
          <w:b/>
          <w:bCs/>
          <w:sz w:val="28"/>
          <w:szCs w:val="28"/>
        </w:rPr>
      </w:pPr>
    </w:p>
    <w:p w:rsidR="000F5B90" w:rsidRDefault="000F5B90" w:rsidP="000F5B90">
      <w:pPr>
        <w:tabs>
          <w:tab w:val="left" w:pos="2835"/>
          <w:tab w:val="left" w:pos="3000"/>
          <w:tab w:val="center" w:pos="4677"/>
        </w:tabs>
        <w:rPr>
          <w:rFonts w:ascii="Times New Roman" w:hAnsi="Times New Roman" w:cs="Times New Roman"/>
          <w:b/>
          <w:bCs/>
          <w:sz w:val="28"/>
          <w:szCs w:val="28"/>
        </w:rPr>
      </w:pPr>
    </w:p>
    <w:p w:rsidR="000F5B90" w:rsidRDefault="000F5B90" w:rsidP="000F5B90">
      <w:pPr>
        <w:tabs>
          <w:tab w:val="left" w:pos="2835"/>
          <w:tab w:val="left" w:pos="3000"/>
          <w:tab w:val="center" w:pos="4677"/>
        </w:tabs>
        <w:rPr>
          <w:rFonts w:ascii="Times New Roman" w:hAnsi="Times New Roman" w:cs="Times New Roman"/>
          <w:b/>
          <w:bCs/>
          <w:sz w:val="28"/>
          <w:szCs w:val="28"/>
        </w:rPr>
      </w:pPr>
    </w:p>
    <w:p w:rsidR="000F5B90" w:rsidRDefault="000F5B90" w:rsidP="000F5B90">
      <w:pPr>
        <w:tabs>
          <w:tab w:val="left" w:pos="2835"/>
          <w:tab w:val="left" w:pos="3000"/>
          <w:tab w:val="center" w:pos="4677"/>
        </w:tabs>
        <w:rPr>
          <w:rFonts w:ascii="Times New Roman" w:hAnsi="Times New Roman" w:cs="Times New Roman"/>
          <w:b/>
          <w:bCs/>
          <w:sz w:val="28"/>
          <w:szCs w:val="28"/>
        </w:rPr>
      </w:pPr>
    </w:p>
    <w:p w:rsidR="003E65E5" w:rsidRDefault="003E65E5" w:rsidP="000F5B90">
      <w:pPr>
        <w:tabs>
          <w:tab w:val="left" w:pos="2835"/>
          <w:tab w:val="left" w:pos="3000"/>
          <w:tab w:val="center" w:pos="4677"/>
        </w:tabs>
        <w:rPr>
          <w:rFonts w:ascii="Times New Roman" w:hAnsi="Times New Roman" w:cs="Times New Roman"/>
          <w:b/>
          <w:bCs/>
          <w:sz w:val="28"/>
          <w:szCs w:val="28"/>
        </w:rPr>
      </w:pPr>
    </w:p>
    <w:p w:rsidR="003E65E5" w:rsidRDefault="003E65E5" w:rsidP="000F5B90">
      <w:pPr>
        <w:tabs>
          <w:tab w:val="left" w:pos="2835"/>
          <w:tab w:val="left" w:pos="3000"/>
          <w:tab w:val="center" w:pos="4677"/>
        </w:tabs>
        <w:rPr>
          <w:rFonts w:ascii="Times New Roman" w:hAnsi="Times New Roman" w:cs="Times New Roman"/>
          <w:b/>
          <w:bCs/>
          <w:sz w:val="28"/>
          <w:szCs w:val="28"/>
        </w:rPr>
      </w:pPr>
    </w:p>
    <w:p w:rsidR="003E65E5" w:rsidRDefault="003E65E5" w:rsidP="000F5B90">
      <w:pPr>
        <w:tabs>
          <w:tab w:val="left" w:pos="2835"/>
          <w:tab w:val="left" w:pos="3000"/>
          <w:tab w:val="center" w:pos="4677"/>
        </w:tabs>
        <w:rPr>
          <w:rFonts w:ascii="Times New Roman" w:hAnsi="Times New Roman" w:cs="Times New Roman"/>
          <w:b/>
          <w:bCs/>
          <w:sz w:val="28"/>
          <w:szCs w:val="28"/>
        </w:rPr>
      </w:pPr>
    </w:p>
    <w:p w:rsidR="003E65E5" w:rsidRDefault="003E65E5" w:rsidP="000F5B90">
      <w:pPr>
        <w:tabs>
          <w:tab w:val="left" w:pos="2835"/>
          <w:tab w:val="left" w:pos="3000"/>
          <w:tab w:val="center" w:pos="4677"/>
        </w:tabs>
        <w:rPr>
          <w:rFonts w:ascii="Times New Roman" w:hAnsi="Times New Roman" w:cs="Times New Roman"/>
          <w:b/>
          <w:bCs/>
          <w:sz w:val="28"/>
          <w:szCs w:val="28"/>
        </w:rPr>
      </w:pPr>
    </w:p>
    <w:p w:rsidR="003E65E5" w:rsidRDefault="003E65E5" w:rsidP="000F5B90">
      <w:pPr>
        <w:tabs>
          <w:tab w:val="left" w:pos="2835"/>
          <w:tab w:val="left" w:pos="3000"/>
          <w:tab w:val="center" w:pos="4677"/>
        </w:tabs>
        <w:rPr>
          <w:rFonts w:ascii="Times New Roman" w:hAnsi="Times New Roman" w:cs="Times New Roman"/>
          <w:b/>
          <w:bCs/>
          <w:sz w:val="28"/>
          <w:szCs w:val="28"/>
        </w:rPr>
      </w:pPr>
    </w:p>
    <w:p w:rsidR="003E65E5" w:rsidRDefault="003E65E5" w:rsidP="000F5B90">
      <w:pPr>
        <w:tabs>
          <w:tab w:val="left" w:pos="2835"/>
          <w:tab w:val="left" w:pos="3000"/>
          <w:tab w:val="center" w:pos="4677"/>
        </w:tabs>
        <w:rPr>
          <w:rFonts w:ascii="Times New Roman" w:hAnsi="Times New Roman" w:cs="Times New Roman"/>
          <w:b/>
          <w:bCs/>
          <w:sz w:val="28"/>
          <w:szCs w:val="28"/>
        </w:rPr>
      </w:pPr>
    </w:p>
    <w:p w:rsidR="003E65E5" w:rsidRDefault="003E65E5" w:rsidP="000F5B90">
      <w:pPr>
        <w:tabs>
          <w:tab w:val="left" w:pos="2835"/>
          <w:tab w:val="left" w:pos="3000"/>
          <w:tab w:val="center" w:pos="4677"/>
        </w:tabs>
        <w:rPr>
          <w:rFonts w:ascii="Times New Roman" w:hAnsi="Times New Roman" w:cs="Times New Roman"/>
          <w:b/>
          <w:bCs/>
          <w:sz w:val="28"/>
          <w:szCs w:val="28"/>
        </w:rPr>
      </w:pPr>
    </w:p>
    <w:p w:rsidR="000F5B90" w:rsidRDefault="000F5B90" w:rsidP="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b/>
          <w:bCs/>
          <w:sz w:val="28"/>
          <w:szCs w:val="28"/>
        </w:rPr>
        <w:lastRenderedPageBreak/>
        <w:t>Поурочное планирование 11 класс</w:t>
      </w:r>
    </w:p>
    <w:tbl>
      <w:tblPr>
        <w:tblW w:w="14880" w:type="dxa"/>
        <w:tblInd w:w="-5" w:type="dxa"/>
        <w:tblLayout w:type="fixed"/>
        <w:tblLook w:val="04A0" w:firstRow="1" w:lastRow="0" w:firstColumn="1" w:lastColumn="0" w:noHBand="0" w:noVBand="1"/>
      </w:tblPr>
      <w:tblGrid>
        <w:gridCol w:w="1008"/>
        <w:gridCol w:w="900"/>
        <w:gridCol w:w="900"/>
        <w:gridCol w:w="901"/>
        <w:gridCol w:w="899"/>
        <w:gridCol w:w="5942"/>
        <w:gridCol w:w="1440"/>
        <w:gridCol w:w="1080"/>
        <w:gridCol w:w="900"/>
        <w:gridCol w:w="910"/>
      </w:tblGrid>
      <w:tr w:rsidR="000F5B90" w:rsidTr="000F5B90">
        <w:trPr>
          <w:trHeight w:val="180"/>
        </w:trPr>
        <w:tc>
          <w:tcPr>
            <w:tcW w:w="1007" w:type="dxa"/>
            <w:vMerge w:val="restart"/>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b/>
                <w:bCs/>
                <w:sz w:val="28"/>
                <w:szCs w:val="28"/>
              </w:rPr>
              <w:t>№ урока</w:t>
            </w:r>
          </w:p>
        </w:tc>
        <w:tc>
          <w:tcPr>
            <w:tcW w:w="3600" w:type="dxa"/>
            <w:gridSpan w:val="4"/>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b/>
                <w:bCs/>
                <w:sz w:val="28"/>
                <w:szCs w:val="28"/>
              </w:rPr>
              <w:t xml:space="preserve">           Дата</w:t>
            </w:r>
          </w:p>
        </w:tc>
        <w:tc>
          <w:tcPr>
            <w:tcW w:w="5941" w:type="dxa"/>
            <w:vMerge w:val="restart"/>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b/>
                <w:bCs/>
                <w:sz w:val="28"/>
                <w:szCs w:val="28"/>
              </w:rPr>
              <w:t xml:space="preserve">                Тема урока</w:t>
            </w:r>
          </w:p>
        </w:tc>
        <w:tc>
          <w:tcPr>
            <w:tcW w:w="1440" w:type="dxa"/>
            <w:vMerge w:val="restart"/>
            <w:tcBorders>
              <w:top w:val="single" w:sz="4" w:space="0" w:color="000000"/>
              <w:left w:val="single" w:sz="4" w:space="0" w:color="000000"/>
              <w:bottom w:val="single" w:sz="4" w:space="0" w:color="000000"/>
              <w:right w:val="nil"/>
            </w:tcBorders>
            <w:hideMark/>
          </w:tcPr>
          <w:p w:rsidR="000F5B90" w:rsidRDefault="000F5B9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Количество </w:t>
            </w:r>
          </w:p>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b/>
                <w:bCs/>
                <w:sz w:val="28"/>
                <w:szCs w:val="28"/>
              </w:rPr>
              <w:t>часов</w:t>
            </w:r>
          </w:p>
        </w:tc>
        <w:tc>
          <w:tcPr>
            <w:tcW w:w="2890" w:type="dxa"/>
            <w:gridSpan w:val="3"/>
            <w:tcBorders>
              <w:top w:val="single" w:sz="4" w:space="0" w:color="000000"/>
              <w:left w:val="single" w:sz="4" w:space="0" w:color="000000"/>
              <w:bottom w:val="single" w:sz="4" w:space="0" w:color="000000"/>
              <w:right w:val="single" w:sz="4" w:space="0" w:color="000000"/>
            </w:tcBorders>
            <w:hideMark/>
          </w:tcPr>
          <w:p w:rsidR="000F5B90" w:rsidRDefault="000F5B90">
            <w:pPr>
              <w:tabs>
                <w:tab w:val="left" w:pos="2835"/>
                <w:tab w:val="left" w:pos="3000"/>
                <w:tab w:val="center" w:pos="4677"/>
              </w:tabs>
            </w:pPr>
            <w:r>
              <w:rPr>
                <w:rFonts w:ascii="Times New Roman" w:hAnsi="Times New Roman" w:cs="Times New Roman"/>
                <w:b/>
                <w:bCs/>
                <w:sz w:val="28"/>
                <w:szCs w:val="28"/>
              </w:rPr>
              <w:t xml:space="preserve">   Вид контроля</w:t>
            </w:r>
          </w:p>
        </w:tc>
      </w:tr>
      <w:tr w:rsidR="000F5B90" w:rsidTr="000F5B90">
        <w:trPr>
          <w:trHeight w:val="300"/>
        </w:trPr>
        <w:tc>
          <w:tcPr>
            <w:tcW w:w="300" w:type="dxa"/>
            <w:vMerge/>
            <w:tcBorders>
              <w:top w:val="single" w:sz="4" w:space="0" w:color="000000"/>
              <w:left w:val="single" w:sz="4" w:space="0" w:color="000000"/>
              <w:bottom w:val="single" w:sz="4" w:space="0" w:color="000000"/>
              <w:right w:val="nil"/>
            </w:tcBorders>
            <w:vAlign w:val="center"/>
            <w:hideMark/>
          </w:tcPr>
          <w:p w:rsidR="000F5B90" w:rsidRDefault="000F5B90">
            <w:pPr>
              <w:suppressAutoHyphens w:val="0"/>
              <w:spacing w:after="0" w:line="240" w:lineRule="auto"/>
              <w:rPr>
                <w:rFonts w:ascii="Times New Roman" w:hAnsi="Times New Roman" w:cs="Times New Roman"/>
                <w:b/>
                <w:bCs/>
                <w:sz w:val="28"/>
                <w:szCs w:val="28"/>
              </w:rPr>
            </w:pPr>
          </w:p>
        </w:tc>
        <w:tc>
          <w:tcPr>
            <w:tcW w:w="1800" w:type="dxa"/>
            <w:gridSpan w:val="2"/>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b/>
                <w:bCs/>
                <w:sz w:val="28"/>
                <w:szCs w:val="28"/>
              </w:rPr>
              <w:t>Класс</w:t>
            </w:r>
          </w:p>
        </w:tc>
        <w:tc>
          <w:tcPr>
            <w:tcW w:w="1800" w:type="dxa"/>
            <w:gridSpan w:val="2"/>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b/>
                <w:bCs/>
                <w:sz w:val="28"/>
                <w:szCs w:val="28"/>
              </w:rPr>
              <w:t>Класс</w:t>
            </w:r>
          </w:p>
        </w:tc>
        <w:tc>
          <w:tcPr>
            <w:tcW w:w="300" w:type="dxa"/>
            <w:vMerge/>
            <w:tcBorders>
              <w:top w:val="single" w:sz="4" w:space="0" w:color="000000"/>
              <w:left w:val="single" w:sz="4" w:space="0" w:color="000000"/>
              <w:bottom w:val="single" w:sz="4" w:space="0" w:color="000000"/>
              <w:right w:val="nil"/>
            </w:tcBorders>
            <w:vAlign w:val="center"/>
            <w:hideMark/>
          </w:tcPr>
          <w:p w:rsidR="000F5B90" w:rsidRDefault="000F5B90">
            <w:pPr>
              <w:suppressAutoHyphens w:val="0"/>
              <w:spacing w:after="0" w:line="240" w:lineRule="auto"/>
              <w:rPr>
                <w:rFonts w:ascii="Times New Roman" w:hAnsi="Times New Roman" w:cs="Times New Roman"/>
                <w:b/>
                <w:bCs/>
                <w:sz w:val="28"/>
                <w:szCs w:val="28"/>
              </w:rPr>
            </w:pPr>
          </w:p>
        </w:tc>
        <w:tc>
          <w:tcPr>
            <w:tcW w:w="300" w:type="dxa"/>
            <w:vMerge/>
            <w:tcBorders>
              <w:top w:val="single" w:sz="4" w:space="0" w:color="000000"/>
              <w:left w:val="single" w:sz="4" w:space="0" w:color="000000"/>
              <w:bottom w:val="single" w:sz="4" w:space="0" w:color="000000"/>
              <w:right w:val="nil"/>
            </w:tcBorders>
            <w:vAlign w:val="center"/>
            <w:hideMark/>
          </w:tcPr>
          <w:p w:rsidR="000F5B90" w:rsidRDefault="000F5B90">
            <w:pPr>
              <w:suppressAutoHyphens w:val="0"/>
              <w:spacing w:after="0" w:line="240" w:lineRule="auto"/>
              <w:rPr>
                <w:rFonts w:ascii="Times New Roman" w:hAnsi="Times New Roman" w:cs="Times New Roman"/>
                <w:b/>
                <w:bCs/>
                <w:sz w:val="28"/>
                <w:szCs w:val="28"/>
              </w:rPr>
            </w:pPr>
          </w:p>
        </w:tc>
        <w:tc>
          <w:tcPr>
            <w:tcW w:w="1080" w:type="dxa"/>
            <w:vMerge w:val="restart"/>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proofErr w:type="spellStart"/>
            <w:r>
              <w:rPr>
                <w:rFonts w:ascii="Times New Roman" w:hAnsi="Times New Roman" w:cs="Times New Roman"/>
                <w:b/>
                <w:bCs/>
                <w:sz w:val="28"/>
                <w:szCs w:val="28"/>
              </w:rPr>
              <w:t>пр</w:t>
            </w:r>
            <w:proofErr w:type="spellEnd"/>
          </w:p>
        </w:tc>
        <w:tc>
          <w:tcPr>
            <w:tcW w:w="900" w:type="dxa"/>
            <w:vMerge w:val="restart"/>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r>
              <w:rPr>
                <w:rFonts w:ascii="Times New Roman" w:hAnsi="Times New Roman" w:cs="Times New Roman"/>
                <w:b/>
                <w:bCs/>
                <w:sz w:val="28"/>
                <w:szCs w:val="28"/>
              </w:rPr>
              <w:t>т</w:t>
            </w:r>
          </w:p>
        </w:tc>
        <w:tc>
          <w:tcPr>
            <w:tcW w:w="910" w:type="dxa"/>
            <w:vMerge w:val="restart"/>
            <w:tcBorders>
              <w:top w:val="single" w:sz="4" w:space="0" w:color="000000"/>
              <w:left w:val="single" w:sz="4" w:space="0" w:color="000000"/>
              <w:bottom w:val="single" w:sz="4" w:space="0" w:color="000000"/>
              <w:right w:val="single" w:sz="4" w:space="0" w:color="000000"/>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r>
      <w:tr w:rsidR="000F5B90" w:rsidTr="000F5B90">
        <w:trPr>
          <w:trHeight w:val="255"/>
        </w:trPr>
        <w:tc>
          <w:tcPr>
            <w:tcW w:w="300" w:type="dxa"/>
            <w:vMerge/>
            <w:tcBorders>
              <w:top w:val="single" w:sz="4" w:space="0" w:color="000000"/>
              <w:left w:val="single" w:sz="4" w:space="0" w:color="000000"/>
              <w:bottom w:val="single" w:sz="4" w:space="0" w:color="000000"/>
              <w:right w:val="nil"/>
            </w:tcBorders>
            <w:vAlign w:val="center"/>
            <w:hideMark/>
          </w:tcPr>
          <w:p w:rsidR="000F5B90" w:rsidRDefault="000F5B90">
            <w:pPr>
              <w:suppressAutoHyphens w:val="0"/>
              <w:spacing w:after="0" w:line="240" w:lineRule="auto"/>
              <w:rPr>
                <w:rFonts w:ascii="Times New Roman" w:hAnsi="Times New Roman" w:cs="Times New Roman"/>
                <w:b/>
                <w:bCs/>
                <w:sz w:val="28"/>
                <w:szCs w:val="28"/>
              </w:rPr>
            </w:pPr>
          </w:p>
        </w:tc>
        <w:tc>
          <w:tcPr>
            <w:tcW w:w="90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b/>
                <w:bCs/>
                <w:sz w:val="28"/>
                <w:szCs w:val="28"/>
              </w:rPr>
              <w:t>план</w:t>
            </w:r>
          </w:p>
        </w:tc>
        <w:tc>
          <w:tcPr>
            <w:tcW w:w="90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b/>
                <w:bCs/>
                <w:sz w:val="28"/>
                <w:szCs w:val="28"/>
              </w:rPr>
              <w:t>факт</w:t>
            </w:r>
          </w:p>
        </w:tc>
        <w:tc>
          <w:tcPr>
            <w:tcW w:w="901"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b/>
                <w:bCs/>
                <w:sz w:val="28"/>
                <w:szCs w:val="28"/>
              </w:rPr>
              <w:t>план</w:t>
            </w:r>
          </w:p>
        </w:tc>
        <w:tc>
          <w:tcPr>
            <w:tcW w:w="899"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b/>
                <w:bCs/>
                <w:sz w:val="28"/>
                <w:szCs w:val="28"/>
              </w:rPr>
              <w:t>факт</w:t>
            </w:r>
          </w:p>
        </w:tc>
        <w:tc>
          <w:tcPr>
            <w:tcW w:w="300" w:type="dxa"/>
            <w:vMerge/>
            <w:tcBorders>
              <w:top w:val="single" w:sz="4" w:space="0" w:color="000000"/>
              <w:left w:val="single" w:sz="4" w:space="0" w:color="000000"/>
              <w:bottom w:val="single" w:sz="4" w:space="0" w:color="000000"/>
              <w:right w:val="nil"/>
            </w:tcBorders>
            <w:vAlign w:val="center"/>
            <w:hideMark/>
          </w:tcPr>
          <w:p w:rsidR="000F5B90" w:rsidRDefault="000F5B90">
            <w:pPr>
              <w:suppressAutoHyphens w:val="0"/>
              <w:spacing w:after="0" w:line="240" w:lineRule="auto"/>
              <w:rPr>
                <w:rFonts w:ascii="Times New Roman" w:hAnsi="Times New Roman" w:cs="Times New Roman"/>
                <w:b/>
                <w:bCs/>
                <w:sz w:val="28"/>
                <w:szCs w:val="28"/>
              </w:rPr>
            </w:pPr>
          </w:p>
        </w:tc>
        <w:tc>
          <w:tcPr>
            <w:tcW w:w="300" w:type="dxa"/>
            <w:vMerge/>
            <w:tcBorders>
              <w:top w:val="single" w:sz="4" w:space="0" w:color="000000"/>
              <w:left w:val="single" w:sz="4" w:space="0" w:color="000000"/>
              <w:bottom w:val="single" w:sz="4" w:space="0" w:color="000000"/>
              <w:right w:val="nil"/>
            </w:tcBorders>
            <w:vAlign w:val="center"/>
            <w:hideMark/>
          </w:tcPr>
          <w:p w:rsidR="000F5B90" w:rsidRDefault="000F5B90">
            <w:pPr>
              <w:suppressAutoHyphens w:val="0"/>
              <w:spacing w:after="0" w:line="240" w:lineRule="auto"/>
              <w:rPr>
                <w:rFonts w:ascii="Times New Roman" w:hAnsi="Times New Roman" w:cs="Times New Roman"/>
                <w:b/>
                <w:bCs/>
                <w:sz w:val="28"/>
                <w:szCs w:val="28"/>
              </w:rPr>
            </w:pPr>
          </w:p>
        </w:tc>
        <w:tc>
          <w:tcPr>
            <w:tcW w:w="3190" w:type="dxa"/>
            <w:vMerge/>
            <w:tcBorders>
              <w:top w:val="single" w:sz="4" w:space="0" w:color="000000"/>
              <w:left w:val="single" w:sz="4" w:space="0" w:color="000000"/>
              <w:bottom w:val="single" w:sz="4" w:space="0" w:color="000000"/>
              <w:right w:val="nil"/>
            </w:tcBorders>
            <w:vAlign w:val="center"/>
            <w:hideMark/>
          </w:tcPr>
          <w:p w:rsidR="000F5B90" w:rsidRDefault="000F5B90">
            <w:pPr>
              <w:suppressAutoHyphens w:val="0"/>
              <w:spacing w:after="0" w:line="240" w:lineRule="auto"/>
              <w:rPr>
                <w:rFonts w:ascii="Times New Roman" w:hAnsi="Times New Roman" w:cs="Times New Roman"/>
                <w:b/>
                <w:bCs/>
                <w:sz w:val="28"/>
                <w:szCs w:val="28"/>
              </w:rPr>
            </w:pPr>
          </w:p>
        </w:tc>
        <w:tc>
          <w:tcPr>
            <w:tcW w:w="900" w:type="dxa"/>
            <w:vMerge/>
            <w:tcBorders>
              <w:top w:val="single" w:sz="4" w:space="0" w:color="000000"/>
              <w:left w:val="single" w:sz="4" w:space="0" w:color="000000"/>
              <w:bottom w:val="single" w:sz="4" w:space="0" w:color="000000"/>
              <w:right w:val="nil"/>
            </w:tcBorders>
            <w:vAlign w:val="center"/>
            <w:hideMark/>
          </w:tcPr>
          <w:p w:rsidR="000F5B90" w:rsidRDefault="000F5B90">
            <w:pPr>
              <w:suppressAutoHyphens w:val="0"/>
              <w:spacing w:after="0" w:line="240" w:lineRule="auto"/>
              <w:rPr>
                <w:rFonts w:ascii="Times New Roman" w:hAnsi="Times New Roman" w:cs="Times New Roman"/>
                <w:b/>
                <w:bCs/>
                <w:sz w:val="28"/>
                <w:szCs w:val="28"/>
              </w:rPr>
            </w:pPr>
          </w:p>
        </w:tc>
        <w:tc>
          <w:tcPr>
            <w:tcW w:w="910" w:type="dxa"/>
            <w:vMerge/>
            <w:tcBorders>
              <w:top w:val="single" w:sz="4" w:space="0" w:color="000000"/>
              <w:left w:val="single" w:sz="4" w:space="0" w:color="000000"/>
              <w:bottom w:val="single" w:sz="4" w:space="0" w:color="000000"/>
              <w:right w:val="single" w:sz="4" w:space="0" w:color="000000"/>
            </w:tcBorders>
            <w:vAlign w:val="center"/>
            <w:hideMark/>
          </w:tcPr>
          <w:p w:rsidR="000F5B90" w:rsidRDefault="000F5B90">
            <w:pPr>
              <w:suppressAutoHyphens w:val="0"/>
              <w:spacing w:after="0" w:line="240" w:lineRule="auto"/>
              <w:rPr>
                <w:rFonts w:ascii="Times New Roman" w:hAnsi="Times New Roman" w:cs="Times New Roman"/>
                <w:b/>
                <w:bCs/>
                <w:sz w:val="28"/>
                <w:szCs w:val="28"/>
              </w:rPr>
            </w:pPr>
          </w:p>
        </w:tc>
      </w:tr>
      <w:tr w:rsidR="000F5B90" w:rsidTr="000F5B90">
        <w:trPr>
          <w:trHeight w:val="345"/>
        </w:trPr>
        <w:tc>
          <w:tcPr>
            <w:tcW w:w="1007"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bCs/>
                <w:sz w:val="28"/>
                <w:szCs w:val="28"/>
              </w:rPr>
              <w:t>1</w:t>
            </w:r>
          </w:p>
        </w:tc>
        <w:tc>
          <w:tcPr>
            <w:tcW w:w="90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r>
              <w:rPr>
                <w:rFonts w:ascii="Times New Roman" w:hAnsi="Times New Roman" w:cs="Times New Roman"/>
                <w:b/>
                <w:bCs/>
                <w:sz w:val="28"/>
                <w:szCs w:val="28"/>
              </w:rPr>
              <w:t>6.09</w:t>
            </w:r>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1"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899"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5941" w:type="dxa"/>
            <w:tcBorders>
              <w:top w:val="single" w:sz="4" w:space="0" w:color="000000"/>
              <w:left w:val="single" w:sz="4" w:space="0" w:color="000000"/>
              <w:bottom w:val="single" w:sz="4" w:space="0" w:color="000000"/>
              <w:right w:val="nil"/>
            </w:tcBorders>
            <w:hideMark/>
          </w:tcPr>
          <w:p w:rsidR="000F5B90" w:rsidRDefault="000F5B90">
            <w:pPr>
              <w:shd w:val="clear" w:color="auto" w:fill="FFFFFF"/>
              <w:ind w:right="-108"/>
              <w:rPr>
                <w:rFonts w:ascii="Times New Roman" w:hAnsi="Times New Roman" w:cs="Times New Roman"/>
                <w:sz w:val="28"/>
                <w:szCs w:val="28"/>
              </w:rPr>
            </w:pPr>
            <w:r>
              <w:rPr>
                <w:rFonts w:ascii="Times New Roman" w:hAnsi="Times New Roman" w:cs="Times New Roman"/>
                <w:sz w:val="28"/>
                <w:szCs w:val="28"/>
              </w:rPr>
              <w:t xml:space="preserve">Вводное занятие. Первичный инструктаж </w:t>
            </w:r>
          </w:p>
        </w:tc>
        <w:tc>
          <w:tcPr>
            <w:tcW w:w="144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sz w:val="28"/>
                <w:szCs w:val="28"/>
              </w:rPr>
              <w:t>1</w:t>
            </w:r>
          </w:p>
        </w:tc>
        <w:tc>
          <w:tcPr>
            <w:tcW w:w="108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10" w:type="dxa"/>
            <w:tcBorders>
              <w:top w:val="single" w:sz="4" w:space="0" w:color="000000"/>
              <w:left w:val="single" w:sz="4" w:space="0" w:color="000000"/>
              <w:bottom w:val="single" w:sz="4" w:space="0" w:color="000000"/>
              <w:right w:val="single" w:sz="4" w:space="0" w:color="000000"/>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r>
      <w:tr w:rsidR="000F5B90" w:rsidTr="000F5B90">
        <w:trPr>
          <w:trHeight w:val="450"/>
        </w:trPr>
        <w:tc>
          <w:tcPr>
            <w:tcW w:w="14878" w:type="dxa"/>
            <w:gridSpan w:val="10"/>
            <w:tcBorders>
              <w:top w:val="single" w:sz="4" w:space="0" w:color="000000"/>
              <w:left w:val="single" w:sz="4" w:space="0" w:color="000000"/>
              <w:bottom w:val="single" w:sz="4" w:space="0" w:color="000000"/>
              <w:right w:val="single" w:sz="4" w:space="0" w:color="000000"/>
            </w:tcBorders>
          </w:tcPr>
          <w:p w:rsidR="000F5B90" w:rsidRDefault="000F5B90">
            <w:pPr>
              <w:shd w:val="clear" w:color="auto" w:fill="FFFFFF"/>
              <w:snapToGrid w:val="0"/>
              <w:spacing w:after="0" w:line="240" w:lineRule="auto"/>
              <w:ind w:right="-108"/>
              <w:rPr>
                <w:rFonts w:ascii="Times New Roman" w:hAnsi="Times New Roman" w:cs="Times New Roman"/>
                <w:b/>
                <w:bCs/>
                <w:sz w:val="28"/>
                <w:szCs w:val="28"/>
              </w:rPr>
            </w:pPr>
          </w:p>
          <w:p w:rsidR="000F5B90" w:rsidRDefault="000F5B90">
            <w:pPr>
              <w:tabs>
                <w:tab w:val="left" w:pos="2835"/>
                <w:tab w:val="left" w:pos="3000"/>
                <w:tab w:val="center" w:pos="4677"/>
              </w:tabs>
            </w:pPr>
            <w:r>
              <w:rPr>
                <w:rFonts w:ascii="Times New Roman" w:hAnsi="Times New Roman" w:cs="Times New Roman"/>
                <w:b/>
                <w:sz w:val="28"/>
                <w:szCs w:val="28"/>
              </w:rPr>
              <w:t xml:space="preserve">                                                             Профессиональное самоопределение и карьера (15 часов)</w:t>
            </w:r>
          </w:p>
        </w:tc>
      </w:tr>
      <w:tr w:rsidR="000F5B90" w:rsidTr="000F5B90">
        <w:trPr>
          <w:trHeight w:val="225"/>
        </w:trPr>
        <w:tc>
          <w:tcPr>
            <w:tcW w:w="1007"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bCs/>
                <w:sz w:val="28"/>
                <w:szCs w:val="28"/>
              </w:rPr>
              <w:t>2</w:t>
            </w:r>
          </w:p>
        </w:tc>
        <w:tc>
          <w:tcPr>
            <w:tcW w:w="90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r>
              <w:rPr>
                <w:rFonts w:ascii="Times New Roman" w:hAnsi="Times New Roman" w:cs="Times New Roman"/>
                <w:b/>
                <w:bCs/>
                <w:sz w:val="28"/>
                <w:szCs w:val="28"/>
              </w:rPr>
              <w:t>13.09</w:t>
            </w:r>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1"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899"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5941"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sz w:val="28"/>
                <w:szCs w:val="28"/>
              </w:rPr>
            </w:pPr>
            <w:r>
              <w:rPr>
                <w:rFonts w:ascii="Times New Roman" w:hAnsi="Times New Roman" w:cs="Times New Roman"/>
                <w:sz w:val="28"/>
                <w:szCs w:val="28"/>
              </w:rPr>
              <w:t>Сферы отрасли, предметы труда</w:t>
            </w:r>
          </w:p>
        </w:tc>
        <w:tc>
          <w:tcPr>
            <w:tcW w:w="144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sz w:val="28"/>
                <w:szCs w:val="28"/>
              </w:rPr>
              <w:t>1</w:t>
            </w:r>
          </w:p>
        </w:tc>
        <w:tc>
          <w:tcPr>
            <w:tcW w:w="108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10" w:type="dxa"/>
            <w:tcBorders>
              <w:top w:val="single" w:sz="4" w:space="0" w:color="000000"/>
              <w:left w:val="single" w:sz="4" w:space="0" w:color="000000"/>
              <w:bottom w:val="single" w:sz="4" w:space="0" w:color="000000"/>
              <w:right w:val="single" w:sz="4" w:space="0" w:color="000000"/>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r>
      <w:tr w:rsidR="000F5B90" w:rsidTr="000F5B90">
        <w:trPr>
          <w:trHeight w:val="345"/>
        </w:trPr>
        <w:tc>
          <w:tcPr>
            <w:tcW w:w="1007"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bCs/>
                <w:sz w:val="28"/>
                <w:szCs w:val="28"/>
              </w:rPr>
              <w:t>3</w:t>
            </w:r>
          </w:p>
        </w:tc>
        <w:tc>
          <w:tcPr>
            <w:tcW w:w="90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r>
              <w:rPr>
                <w:rFonts w:ascii="Times New Roman" w:hAnsi="Times New Roman" w:cs="Times New Roman"/>
                <w:b/>
                <w:bCs/>
                <w:sz w:val="28"/>
                <w:szCs w:val="28"/>
              </w:rPr>
              <w:t>20.09</w:t>
            </w:r>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1"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899"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5941" w:type="dxa"/>
            <w:tcBorders>
              <w:top w:val="single" w:sz="4" w:space="0" w:color="000000"/>
              <w:left w:val="single" w:sz="4" w:space="0" w:color="000000"/>
              <w:bottom w:val="single" w:sz="4" w:space="0" w:color="000000"/>
              <w:right w:val="nil"/>
            </w:tcBorders>
            <w:hideMark/>
          </w:tcPr>
          <w:p w:rsidR="000F5B90" w:rsidRDefault="000F5B90">
            <w:pPr>
              <w:shd w:val="clear" w:color="auto" w:fill="FFFFFF"/>
              <w:spacing w:line="245" w:lineRule="exact"/>
              <w:rPr>
                <w:rFonts w:ascii="Times New Roman" w:hAnsi="Times New Roman" w:cs="Times New Roman"/>
                <w:sz w:val="28"/>
                <w:szCs w:val="28"/>
              </w:rPr>
            </w:pPr>
            <w:r>
              <w:rPr>
                <w:rFonts w:ascii="Times New Roman" w:hAnsi="Times New Roman" w:cs="Times New Roman"/>
                <w:sz w:val="28"/>
                <w:szCs w:val="28"/>
              </w:rPr>
              <w:t>Стартовая административная работа</w:t>
            </w:r>
          </w:p>
        </w:tc>
        <w:tc>
          <w:tcPr>
            <w:tcW w:w="144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sz w:val="28"/>
                <w:szCs w:val="28"/>
              </w:rPr>
              <w:t>1</w:t>
            </w:r>
          </w:p>
        </w:tc>
        <w:tc>
          <w:tcPr>
            <w:tcW w:w="108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10" w:type="dxa"/>
            <w:tcBorders>
              <w:top w:val="single" w:sz="4" w:space="0" w:color="000000"/>
              <w:left w:val="single" w:sz="4" w:space="0" w:color="000000"/>
              <w:bottom w:val="single" w:sz="4" w:space="0" w:color="000000"/>
              <w:right w:val="single" w:sz="4" w:space="0" w:color="000000"/>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r>
      <w:tr w:rsidR="000F5B90" w:rsidTr="000F5B90">
        <w:trPr>
          <w:trHeight w:val="285"/>
        </w:trPr>
        <w:tc>
          <w:tcPr>
            <w:tcW w:w="1007" w:type="dxa"/>
            <w:tcBorders>
              <w:top w:val="single" w:sz="4" w:space="0" w:color="000000"/>
              <w:left w:val="single" w:sz="4" w:space="0" w:color="000000"/>
              <w:bottom w:val="single" w:sz="4" w:space="0" w:color="auto"/>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bCs/>
                <w:sz w:val="28"/>
                <w:szCs w:val="28"/>
              </w:rPr>
              <w:t>4</w:t>
            </w:r>
          </w:p>
        </w:tc>
        <w:tc>
          <w:tcPr>
            <w:tcW w:w="900" w:type="dxa"/>
            <w:tcBorders>
              <w:top w:val="single" w:sz="4" w:space="0" w:color="000000"/>
              <w:left w:val="single" w:sz="4" w:space="0" w:color="000000"/>
              <w:bottom w:val="single" w:sz="4" w:space="0" w:color="auto"/>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r>
              <w:rPr>
                <w:rFonts w:ascii="Times New Roman" w:hAnsi="Times New Roman" w:cs="Times New Roman"/>
                <w:b/>
                <w:bCs/>
                <w:sz w:val="28"/>
                <w:szCs w:val="28"/>
              </w:rPr>
              <w:t>27.09</w:t>
            </w:r>
          </w:p>
        </w:tc>
        <w:tc>
          <w:tcPr>
            <w:tcW w:w="900" w:type="dxa"/>
            <w:tcBorders>
              <w:top w:val="single" w:sz="4" w:space="0" w:color="000000"/>
              <w:left w:val="single" w:sz="4" w:space="0" w:color="000000"/>
              <w:bottom w:val="single" w:sz="4" w:space="0" w:color="auto"/>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1" w:type="dxa"/>
            <w:tcBorders>
              <w:top w:val="single" w:sz="4" w:space="0" w:color="000000"/>
              <w:left w:val="single" w:sz="4" w:space="0" w:color="000000"/>
              <w:bottom w:val="single" w:sz="4" w:space="0" w:color="auto"/>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899" w:type="dxa"/>
            <w:tcBorders>
              <w:top w:val="single" w:sz="4" w:space="0" w:color="000000"/>
              <w:left w:val="single" w:sz="4" w:space="0" w:color="000000"/>
              <w:bottom w:val="single" w:sz="4" w:space="0" w:color="auto"/>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5941" w:type="dxa"/>
            <w:tcBorders>
              <w:top w:val="single" w:sz="4" w:space="0" w:color="000000"/>
              <w:left w:val="single" w:sz="4" w:space="0" w:color="000000"/>
              <w:bottom w:val="single" w:sz="4" w:space="0" w:color="auto"/>
              <w:right w:val="nil"/>
            </w:tcBorders>
            <w:hideMark/>
          </w:tcPr>
          <w:p w:rsidR="000F5B90" w:rsidRDefault="000F5B90">
            <w:pPr>
              <w:pStyle w:val="a3"/>
              <w:spacing w:after="0"/>
              <w:rPr>
                <w:rFonts w:ascii="Times New Roman" w:hAnsi="Times New Roman" w:cs="Times New Roman"/>
                <w:sz w:val="28"/>
                <w:szCs w:val="28"/>
              </w:rPr>
            </w:pPr>
            <w:r>
              <w:rPr>
                <w:rFonts w:ascii="Times New Roman" w:hAnsi="Times New Roman" w:cs="Times New Roman"/>
                <w:sz w:val="28"/>
                <w:szCs w:val="28"/>
              </w:rPr>
              <w:t>Процесс профессиональной деятельности</w:t>
            </w:r>
            <w:r>
              <w:rPr>
                <w:rFonts w:ascii="Times New Roman" w:hAnsi="Times New Roman" w:cs="Times New Roman"/>
                <w:spacing w:val="-3"/>
                <w:sz w:val="28"/>
                <w:szCs w:val="28"/>
              </w:rPr>
              <w:t xml:space="preserve"> </w:t>
            </w:r>
          </w:p>
        </w:tc>
        <w:tc>
          <w:tcPr>
            <w:tcW w:w="1440" w:type="dxa"/>
            <w:tcBorders>
              <w:top w:val="single" w:sz="4" w:space="0" w:color="000000"/>
              <w:left w:val="single" w:sz="4" w:space="0" w:color="000000"/>
              <w:bottom w:val="single" w:sz="4" w:space="0" w:color="auto"/>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sz w:val="28"/>
                <w:szCs w:val="28"/>
              </w:rPr>
              <w:t>1</w:t>
            </w:r>
          </w:p>
        </w:tc>
        <w:tc>
          <w:tcPr>
            <w:tcW w:w="1080" w:type="dxa"/>
            <w:tcBorders>
              <w:top w:val="single" w:sz="4" w:space="0" w:color="000000"/>
              <w:left w:val="single" w:sz="4" w:space="0" w:color="000000"/>
              <w:bottom w:val="single" w:sz="4" w:space="0" w:color="auto"/>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0" w:type="dxa"/>
            <w:tcBorders>
              <w:top w:val="single" w:sz="4" w:space="0" w:color="000000"/>
              <w:left w:val="single" w:sz="4" w:space="0" w:color="000000"/>
              <w:bottom w:val="single" w:sz="4" w:space="0" w:color="auto"/>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r>
              <w:rPr>
                <w:rFonts w:ascii="Times New Roman" w:hAnsi="Times New Roman" w:cs="Times New Roman"/>
                <w:b/>
                <w:bCs/>
                <w:sz w:val="28"/>
                <w:szCs w:val="28"/>
              </w:rPr>
              <w:t>1</w:t>
            </w:r>
          </w:p>
        </w:tc>
        <w:tc>
          <w:tcPr>
            <w:tcW w:w="910" w:type="dxa"/>
            <w:tcBorders>
              <w:top w:val="single" w:sz="4" w:space="0" w:color="000000"/>
              <w:left w:val="single" w:sz="4" w:space="0" w:color="000000"/>
              <w:bottom w:val="single" w:sz="4" w:space="0" w:color="auto"/>
              <w:right w:val="single" w:sz="4" w:space="0" w:color="000000"/>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r>
      <w:tr w:rsidR="000F5B90" w:rsidTr="000F5B90">
        <w:trPr>
          <w:trHeight w:val="345"/>
        </w:trPr>
        <w:tc>
          <w:tcPr>
            <w:tcW w:w="1007" w:type="dxa"/>
            <w:tcBorders>
              <w:top w:val="single" w:sz="4" w:space="0" w:color="auto"/>
              <w:left w:val="single" w:sz="4" w:space="0" w:color="000000"/>
              <w:bottom w:val="single" w:sz="4" w:space="0" w:color="auto"/>
              <w:right w:val="nil"/>
            </w:tcBorders>
            <w:hideMark/>
          </w:tcPr>
          <w:p w:rsidR="000F5B90" w:rsidRDefault="000F5B90">
            <w:pPr>
              <w:tabs>
                <w:tab w:val="left" w:pos="2835"/>
                <w:tab w:val="left" w:pos="3000"/>
                <w:tab w:val="center" w:pos="4677"/>
              </w:tabs>
              <w:rPr>
                <w:rFonts w:ascii="Times New Roman" w:hAnsi="Times New Roman" w:cs="Times New Roman"/>
                <w:bCs/>
                <w:sz w:val="28"/>
                <w:szCs w:val="28"/>
              </w:rPr>
            </w:pPr>
            <w:r>
              <w:rPr>
                <w:rFonts w:ascii="Times New Roman" w:hAnsi="Times New Roman" w:cs="Times New Roman"/>
                <w:bCs/>
                <w:sz w:val="28"/>
                <w:szCs w:val="28"/>
              </w:rPr>
              <w:t>5</w:t>
            </w:r>
          </w:p>
        </w:tc>
        <w:tc>
          <w:tcPr>
            <w:tcW w:w="900" w:type="dxa"/>
            <w:tcBorders>
              <w:top w:val="single" w:sz="4" w:space="0" w:color="auto"/>
              <w:left w:val="single" w:sz="4" w:space="0" w:color="000000"/>
              <w:bottom w:val="single" w:sz="4" w:space="0" w:color="auto"/>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r>
              <w:rPr>
                <w:rFonts w:ascii="Times New Roman" w:hAnsi="Times New Roman" w:cs="Times New Roman"/>
                <w:b/>
                <w:bCs/>
                <w:sz w:val="28"/>
                <w:szCs w:val="28"/>
              </w:rPr>
              <w:t>4.10</w:t>
            </w:r>
          </w:p>
        </w:tc>
        <w:tc>
          <w:tcPr>
            <w:tcW w:w="900" w:type="dxa"/>
            <w:tcBorders>
              <w:top w:val="single" w:sz="4" w:space="0" w:color="auto"/>
              <w:left w:val="single" w:sz="4" w:space="0" w:color="000000"/>
              <w:bottom w:val="single" w:sz="4" w:space="0" w:color="auto"/>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1" w:type="dxa"/>
            <w:tcBorders>
              <w:top w:val="single" w:sz="4" w:space="0" w:color="auto"/>
              <w:left w:val="single" w:sz="4" w:space="0" w:color="000000"/>
              <w:bottom w:val="single" w:sz="4" w:space="0" w:color="auto"/>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899" w:type="dxa"/>
            <w:tcBorders>
              <w:top w:val="single" w:sz="4" w:space="0" w:color="auto"/>
              <w:left w:val="single" w:sz="4" w:space="0" w:color="000000"/>
              <w:bottom w:val="single" w:sz="4" w:space="0" w:color="auto"/>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5941" w:type="dxa"/>
            <w:tcBorders>
              <w:top w:val="single" w:sz="4" w:space="0" w:color="auto"/>
              <w:left w:val="single" w:sz="4" w:space="0" w:color="000000"/>
              <w:bottom w:val="single" w:sz="4" w:space="0" w:color="auto"/>
              <w:right w:val="nil"/>
            </w:tcBorders>
            <w:hideMark/>
          </w:tcPr>
          <w:p w:rsidR="000F5B90" w:rsidRDefault="000F5B90">
            <w:pPr>
              <w:pStyle w:val="a3"/>
              <w:spacing w:after="0"/>
              <w:rPr>
                <w:rFonts w:ascii="Times New Roman" w:hAnsi="Times New Roman" w:cs="Times New Roman"/>
                <w:sz w:val="28"/>
                <w:szCs w:val="28"/>
              </w:rPr>
            </w:pPr>
            <w:r>
              <w:rPr>
                <w:rFonts w:ascii="Times New Roman" w:hAnsi="Times New Roman" w:cs="Times New Roman"/>
                <w:sz w:val="28"/>
                <w:szCs w:val="28"/>
              </w:rPr>
              <w:t>Процесс профессиональной деятельности</w:t>
            </w:r>
          </w:p>
        </w:tc>
        <w:tc>
          <w:tcPr>
            <w:tcW w:w="1440" w:type="dxa"/>
            <w:tcBorders>
              <w:top w:val="single" w:sz="4" w:space="0" w:color="auto"/>
              <w:left w:val="single" w:sz="4" w:space="0" w:color="000000"/>
              <w:bottom w:val="single" w:sz="4" w:space="0" w:color="auto"/>
              <w:right w:val="nil"/>
            </w:tcBorders>
            <w:hideMark/>
          </w:tcPr>
          <w:p w:rsidR="000F5B90" w:rsidRDefault="000F5B90">
            <w:pPr>
              <w:tabs>
                <w:tab w:val="left" w:pos="2835"/>
                <w:tab w:val="left" w:pos="3000"/>
                <w:tab w:val="center" w:pos="4677"/>
              </w:tabs>
              <w:rPr>
                <w:rFonts w:ascii="Times New Roman" w:hAnsi="Times New Roman" w:cs="Times New Roman"/>
                <w:sz w:val="28"/>
                <w:szCs w:val="28"/>
              </w:rPr>
            </w:pPr>
            <w:r>
              <w:rPr>
                <w:rFonts w:ascii="Times New Roman" w:hAnsi="Times New Roman" w:cs="Times New Roman"/>
                <w:sz w:val="28"/>
                <w:szCs w:val="28"/>
              </w:rPr>
              <w:t>1</w:t>
            </w:r>
          </w:p>
        </w:tc>
        <w:tc>
          <w:tcPr>
            <w:tcW w:w="1080" w:type="dxa"/>
            <w:tcBorders>
              <w:top w:val="single" w:sz="4" w:space="0" w:color="auto"/>
              <w:left w:val="single" w:sz="4" w:space="0" w:color="000000"/>
              <w:bottom w:val="single" w:sz="4" w:space="0" w:color="auto"/>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0" w:type="dxa"/>
            <w:tcBorders>
              <w:top w:val="single" w:sz="4" w:space="0" w:color="auto"/>
              <w:left w:val="single" w:sz="4" w:space="0" w:color="000000"/>
              <w:bottom w:val="single" w:sz="4" w:space="0" w:color="auto"/>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10" w:type="dxa"/>
            <w:tcBorders>
              <w:top w:val="single" w:sz="4" w:space="0" w:color="auto"/>
              <w:left w:val="single" w:sz="4" w:space="0" w:color="000000"/>
              <w:bottom w:val="single" w:sz="4" w:space="0" w:color="auto"/>
              <w:right w:val="single" w:sz="4" w:space="0" w:color="000000"/>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r>
      <w:tr w:rsidR="000F5B90" w:rsidTr="000F5B90">
        <w:trPr>
          <w:trHeight w:val="285"/>
        </w:trPr>
        <w:tc>
          <w:tcPr>
            <w:tcW w:w="1007" w:type="dxa"/>
            <w:tcBorders>
              <w:top w:val="single" w:sz="4" w:space="0" w:color="auto"/>
              <w:left w:val="single" w:sz="4" w:space="0" w:color="000000"/>
              <w:bottom w:val="single" w:sz="4" w:space="0" w:color="auto"/>
              <w:right w:val="nil"/>
            </w:tcBorders>
            <w:hideMark/>
          </w:tcPr>
          <w:p w:rsidR="000F5B90" w:rsidRDefault="000F5B90">
            <w:pPr>
              <w:tabs>
                <w:tab w:val="left" w:pos="2835"/>
                <w:tab w:val="left" w:pos="3000"/>
                <w:tab w:val="center" w:pos="4677"/>
              </w:tabs>
              <w:rPr>
                <w:rFonts w:ascii="Times New Roman" w:hAnsi="Times New Roman" w:cs="Times New Roman"/>
                <w:bCs/>
                <w:sz w:val="28"/>
                <w:szCs w:val="28"/>
              </w:rPr>
            </w:pPr>
            <w:r>
              <w:rPr>
                <w:rFonts w:ascii="Times New Roman" w:hAnsi="Times New Roman" w:cs="Times New Roman"/>
                <w:bCs/>
                <w:sz w:val="28"/>
                <w:szCs w:val="28"/>
              </w:rPr>
              <w:t>6</w:t>
            </w:r>
          </w:p>
        </w:tc>
        <w:tc>
          <w:tcPr>
            <w:tcW w:w="900" w:type="dxa"/>
            <w:tcBorders>
              <w:top w:val="single" w:sz="4" w:space="0" w:color="auto"/>
              <w:left w:val="single" w:sz="4" w:space="0" w:color="000000"/>
              <w:bottom w:val="single" w:sz="4" w:space="0" w:color="auto"/>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r>
              <w:rPr>
                <w:rFonts w:ascii="Times New Roman" w:hAnsi="Times New Roman" w:cs="Times New Roman"/>
                <w:b/>
                <w:bCs/>
                <w:sz w:val="28"/>
                <w:szCs w:val="28"/>
              </w:rPr>
              <w:t>11.10</w:t>
            </w:r>
          </w:p>
        </w:tc>
        <w:tc>
          <w:tcPr>
            <w:tcW w:w="900" w:type="dxa"/>
            <w:tcBorders>
              <w:top w:val="single" w:sz="4" w:space="0" w:color="auto"/>
              <w:left w:val="single" w:sz="4" w:space="0" w:color="000000"/>
              <w:bottom w:val="single" w:sz="4" w:space="0" w:color="auto"/>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1" w:type="dxa"/>
            <w:tcBorders>
              <w:top w:val="single" w:sz="4" w:space="0" w:color="auto"/>
              <w:left w:val="single" w:sz="4" w:space="0" w:color="000000"/>
              <w:bottom w:val="single" w:sz="4" w:space="0" w:color="auto"/>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899" w:type="dxa"/>
            <w:tcBorders>
              <w:top w:val="single" w:sz="4" w:space="0" w:color="auto"/>
              <w:left w:val="single" w:sz="4" w:space="0" w:color="000000"/>
              <w:bottom w:val="single" w:sz="4" w:space="0" w:color="auto"/>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5941" w:type="dxa"/>
            <w:tcBorders>
              <w:top w:val="single" w:sz="4" w:space="0" w:color="auto"/>
              <w:left w:val="single" w:sz="4" w:space="0" w:color="000000"/>
              <w:bottom w:val="single" w:sz="4" w:space="0" w:color="auto"/>
              <w:right w:val="nil"/>
            </w:tcBorders>
            <w:hideMark/>
          </w:tcPr>
          <w:p w:rsidR="000F5B90" w:rsidRDefault="000F5B90">
            <w:pPr>
              <w:pStyle w:val="a3"/>
              <w:spacing w:after="0"/>
              <w:rPr>
                <w:rFonts w:ascii="Times New Roman" w:hAnsi="Times New Roman" w:cs="Times New Roman"/>
                <w:sz w:val="28"/>
                <w:szCs w:val="28"/>
              </w:rPr>
            </w:pPr>
            <w:r>
              <w:rPr>
                <w:rFonts w:ascii="Times New Roman" w:hAnsi="Times New Roman" w:cs="Times New Roman"/>
                <w:sz w:val="28"/>
                <w:szCs w:val="28"/>
              </w:rPr>
              <w:t>Нормирование труда</w:t>
            </w:r>
          </w:p>
        </w:tc>
        <w:tc>
          <w:tcPr>
            <w:tcW w:w="1440" w:type="dxa"/>
            <w:tcBorders>
              <w:top w:val="single" w:sz="4" w:space="0" w:color="auto"/>
              <w:left w:val="single" w:sz="4" w:space="0" w:color="000000"/>
              <w:bottom w:val="single" w:sz="4" w:space="0" w:color="auto"/>
              <w:right w:val="nil"/>
            </w:tcBorders>
            <w:hideMark/>
          </w:tcPr>
          <w:p w:rsidR="000F5B90" w:rsidRDefault="000F5B90">
            <w:pPr>
              <w:tabs>
                <w:tab w:val="left" w:pos="2835"/>
                <w:tab w:val="left" w:pos="3000"/>
                <w:tab w:val="center" w:pos="4677"/>
              </w:tabs>
              <w:rPr>
                <w:rFonts w:ascii="Times New Roman" w:hAnsi="Times New Roman" w:cs="Times New Roman"/>
                <w:sz w:val="28"/>
                <w:szCs w:val="28"/>
              </w:rPr>
            </w:pPr>
            <w:r>
              <w:rPr>
                <w:rFonts w:ascii="Times New Roman" w:hAnsi="Times New Roman" w:cs="Times New Roman"/>
                <w:sz w:val="28"/>
                <w:szCs w:val="28"/>
              </w:rPr>
              <w:t>1</w:t>
            </w:r>
          </w:p>
        </w:tc>
        <w:tc>
          <w:tcPr>
            <w:tcW w:w="1080" w:type="dxa"/>
            <w:tcBorders>
              <w:top w:val="single" w:sz="4" w:space="0" w:color="auto"/>
              <w:left w:val="single" w:sz="4" w:space="0" w:color="000000"/>
              <w:bottom w:val="single" w:sz="4" w:space="0" w:color="auto"/>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0" w:type="dxa"/>
            <w:tcBorders>
              <w:top w:val="single" w:sz="4" w:space="0" w:color="auto"/>
              <w:left w:val="single" w:sz="4" w:space="0" w:color="000000"/>
              <w:bottom w:val="single" w:sz="4" w:space="0" w:color="auto"/>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10" w:type="dxa"/>
            <w:tcBorders>
              <w:top w:val="single" w:sz="4" w:space="0" w:color="auto"/>
              <w:left w:val="single" w:sz="4" w:space="0" w:color="000000"/>
              <w:bottom w:val="single" w:sz="4" w:space="0" w:color="auto"/>
              <w:right w:val="single" w:sz="4" w:space="0" w:color="000000"/>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r>
      <w:tr w:rsidR="000F5B90" w:rsidTr="000F5B90">
        <w:trPr>
          <w:trHeight w:val="270"/>
        </w:trPr>
        <w:tc>
          <w:tcPr>
            <w:tcW w:w="1007" w:type="dxa"/>
            <w:tcBorders>
              <w:top w:val="single" w:sz="4" w:space="0" w:color="auto"/>
              <w:left w:val="single" w:sz="4" w:space="0" w:color="000000"/>
              <w:bottom w:val="single" w:sz="4" w:space="0" w:color="auto"/>
              <w:right w:val="nil"/>
            </w:tcBorders>
            <w:hideMark/>
          </w:tcPr>
          <w:p w:rsidR="000F5B90" w:rsidRDefault="000F5B90">
            <w:pPr>
              <w:tabs>
                <w:tab w:val="left" w:pos="2835"/>
                <w:tab w:val="left" w:pos="3000"/>
                <w:tab w:val="center" w:pos="4677"/>
              </w:tabs>
              <w:rPr>
                <w:rFonts w:ascii="Times New Roman" w:hAnsi="Times New Roman" w:cs="Times New Roman"/>
                <w:bCs/>
                <w:sz w:val="28"/>
                <w:szCs w:val="28"/>
              </w:rPr>
            </w:pPr>
            <w:r>
              <w:rPr>
                <w:rFonts w:ascii="Times New Roman" w:hAnsi="Times New Roman" w:cs="Times New Roman"/>
                <w:bCs/>
                <w:sz w:val="28"/>
                <w:szCs w:val="28"/>
              </w:rPr>
              <w:t>7</w:t>
            </w:r>
          </w:p>
        </w:tc>
        <w:tc>
          <w:tcPr>
            <w:tcW w:w="900" w:type="dxa"/>
            <w:tcBorders>
              <w:top w:val="single" w:sz="4" w:space="0" w:color="auto"/>
              <w:left w:val="single" w:sz="4" w:space="0" w:color="000000"/>
              <w:bottom w:val="single" w:sz="4" w:space="0" w:color="auto"/>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r>
              <w:rPr>
                <w:rFonts w:ascii="Times New Roman" w:hAnsi="Times New Roman" w:cs="Times New Roman"/>
                <w:b/>
                <w:bCs/>
                <w:sz w:val="28"/>
                <w:szCs w:val="28"/>
              </w:rPr>
              <w:t>18.10</w:t>
            </w:r>
          </w:p>
        </w:tc>
        <w:tc>
          <w:tcPr>
            <w:tcW w:w="900" w:type="dxa"/>
            <w:tcBorders>
              <w:top w:val="single" w:sz="4" w:space="0" w:color="auto"/>
              <w:left w:val="single" w:sz="4" w:space="0" w:color="000000"/>
              <w:bottom w:val="single" w:sz="4" w:space="0" w:color="auto"/>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1" w:type="dxa"/>
            <w:tcBorders>
              <w:top w:val="single" w:sz="4" w:space="0" w:color="auto"/>
              <w:left w:val="single" w:sz="4" w:space="0" w:color="000000"/>
              <w:bottom w:val="single" w:sz="4" w:space="0" w:color="auto"/>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899" w:type="dxa"/>
            <w:tcBorders>
              <w:top w:val="single" w:sz="4" w:space="0" w:color="auto"/>
              <w:left w:val="single" w:sz="4" w:space="0" w:color="000000"/>
              <w:bottom w:val="single" w:sz="4" w:space="0" w:color="auto"/>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5941" w:type="dxa"/>
            <w:tcBorders>
              <w:top w:val="single" w:sz="4" w:space="0" w:color="auto"/>
              <w:left w:val="single" w:sz="4" w:space="0" w:color="000000"/>
              <w:bottom w:val="single" w:sz="4" w:space="0" w:color="auto"/>
              <w:right w:val="nil"/>
            </w:tcBorders>
            <w:hideMark/>
          </w:tcPr>
          <w:p w:rsidR="000F5B90" w:rsidRDefault="000F5B90">
            <w:pPr>
              <w:pStyle w:val="a3"/>
              <w:spacing w:after="0"/>
              <w:rPr>
                <w:rFonts w:ascii="Times New Roman" w:hAnsi="Times New Roman" w:cs="Times New Roman"/>
                <w:sz w:val="28"/>
                <w:szCs w:val="28"/>
              </w:rPr>
            </w:pPr>
            <w:r>
              <w:rPr>
                <w:rFonts w:ascii="Times New Roman" w:hAnsi="Times New Roman" w:cs="Times New Roman"/>
                <w:sz w:val="28"/>
                <w:szCs w:val="28"/>
              </w:rPr>
              <w:t>Оплата труда</w:t>
            </w:r>
          </w:p>
        </w:tc>
        <w:tc>
          <w:tcPr>
            <w:tcW w:w="1440" w:type="dxa"/>
            <w:tcBorders>
              <w:top w:val="single" w:sz="4" w:space="0" w:color="auto"/>
              <w:left w:val="single" w:sz="4" w:space="0" w:color="000000"/>
              <w:bottom w:val="single" w:sz="4" w:space="0" w:color="auto"/>
              <w:right w:val="nil"/>
            </w:tcBorders>
            <w:hideMark/>
          </w:tcPr>
          <w:p w:rsidR="000F5B90" w:rsidRDefault="000F5B90">
            <w:pPr>
              <w:tabs>
                <w:tab w:val="left" w:pos="2835"/>
                <w:tab w:val="left" w:pos="3000"/>
                <w:tab w:val="center" w:pos="4677"/>
              </w:tabs>
              <w:rPr>
                <w:rFonts w:ascii="Times New Roman" w:hAnsi="Times New Roman" w:cs="Times New Roman"/>
                <w:sz w:val="28"/>
                <w:szCs w:val="28"/>
              </w:rPr>
            </w:pPr>
            <w:r>
              <w:rPr>
                <w:rFonts w:ascii="Times New Roman" w:hAnsi="Times New Roman" w:cs="Times New Roman"/>
                <w:sz w:val="28"/>
                <w:szCs w:val="28"/>
              </w:rPr>
              <w:t>1</w:t>
            </w:r>
          </w:p>
        </w:tc>
        <w:tc>
          <w:tcPr>
            <w:tcW w:w="1080" w:type="dxa"/>
            <w:tcBorders>
              <w:top w:val="single" w:sz="4" w:space="0" w:color="auto"/>
              <w:left w:val="single" w:sz="4" w:space="0" w:color="000000"/>
              <w:bottom w:val="single" w:sz="4" w:space="0" w:color="auto"/>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0" w:type="dxa"/>
            <w:tcBorders>
              <w:top w:val="single" w:sz="4" w:space="0" w:color="auto"/>
              <w:left w:val="single" w:sz="4" w:space="0" w:color="000000"/>
              <w:bottom w:val="single" w:sz="4" w:space="0" w:color="auto"/>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10" w:type="dxa"/>
            <w:tcBorders>
              <w:top w:val="single" w:sz="4" w:space="0" w:color="auto"/>
              <w:left w:val="single" w:sz="4" w:space="0" w:color="000000"/>
              <w:bottom w:val="single" w:sz="4" w:space="0" w:color="auto"/>
              <w:right w:val="single" w:sz="4" w:space="0" w:color="000000"/>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r>
      <w:tr w:rsidR="000F5B90" w:rsidTr="000F5B90">
        <w:trPr>
          <w:trHeight w:val="276"/>
        </w:trPr>
        <w:tc>
          <w:tcPr>
            <w:tcW w:w="1007" w:type="dxa"/>
            <w:tcBorders>
              <w:top w:val="single" w:sz="4" w:space="0" w:color="auto"/>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Cs/>
                <w:sz w:val="28"/>
                <w:szCs w:val="28"/>
              </w:rPr>
            </w:pPr>
            <w:r>
              <w:rPr>
                <w:rFonts w:ascii="Times New Roman" w:hAnsi="Times New Roman" w:cs="Times New Roman"/>
                <w:bCs/>
                <w:sz w:val="28"/>
                <w:szCs w:val="28"/>
              </w:rPr>
              <w:t>8</w:t>
            </w:r>
          </w:p>
        </w:tc>
        <w:tc>
          <w:tcPr>
            <w:tcW w:w="900" w:type="dxa"/>
            <w:tcBorders>
              <w:top w:val="single" w:sz="4" w:space="0" w:color="auto"/>
              <w:left w:val="single" w:sz="4" w:space="0" w:color="000000"/>
              <w:bottom w:val="single" w:sz="4" w:space="0" w:color="000000"/>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r>
              <w:rPr>
                <w:rFonts w:ascii="Times New Roman" w:hAnsi="Times New Roman" w:cs="Times New Roman"/>
                <w:b/>
                <w:bCs/>
                <w:sz w:val="28"/>
                <w:szCs w:val="28"/>
              </w:rPr>
              <w:t>25.10</w:t>
            </w:r>
          </w:p>
        </w:tc>
        <w:tc>
          <w:tcPr>
            <w:tcW w:w="900" w:type="dxa"/>
            <w:tcBorders>
              <w:top w:val="single" w:sz="4" w:space="0" w:color="auto"/>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1" w:type="dxa"/>
            <w:tcBorders>
              <w:top w:val="single" w:sz="4" w:space="0" w:color="auto"/>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899" w:type="dxa"/>
            <w:tcBorders>
              <w:top w:val="single" w:sz="4" w:space="0" w:color="auto"/>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5941" w:type="dxa"/>
            <w:tcBorders>
              <w:top w:val="single" w:sz="4" w:space="0" w:color="auto"/>
              <w:left w:val="single" w:sz="4" w:space="0" w:color="000000"/>
              <w:bottom w:val="single" w:sz="4" w:space="0" w:color="000000"/>
              <w:right w:val="nil"/>
            </w:tcBorders>
            <w:hideMark/>
          </w:tcPr>
          <w:p w:rsidR="000F5B90" w:rsidRDefault="000F5B90">
            <w:pPr>
              <w:pStyle w:val="a3"/>
              <w:spacing w:after="0"/>
              <w:rPr>
                <w:rFonts w:ascii="Times New Roman" w:hAnsi="Times New Roman" w:cs="Times New Roman"/>
                <w:sz w:val="28"/>
                <w:szCs w:val="28"/>
              </w:rPr>
            </w:pPr>
            <w:r>
              <w:rPr>
                <w:rFonts w:ascii="Times New Roman" w:hAnsi="Times New Roman" w:cs="Times New Roman"/>
                <w:spacing w:val="-3"/>
                <w:sz w:val="28"/>
                <w:szCs w:val="28"/>
              </w:rPr>
              <w:t>Нормирование и оплата труда</w:t>
            </w:r>
          </w:p>
        </w:tc>
        <w:tc>
          <w:tcPr>
            <w:tcW w:w="1440" w:type="dxa"/>
            <w:tcBorders>
              <w:top w:val="single" w:sz="4" w:space="0" w:color="auto"/>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sz w:val="28"/>
                <w:szCs w:val="28"/>
              </w:rPr>
            </w:pPr>
            <w:r>
              <w:rPr>
                <w:rFonts w:ascii="Times New Roman" w:hAnsi="Times New Roman" w:cs="Times New Roman"/>
                <w:sz w:val="28"/>
                <w:szCs w:val="28"/>
              </w:rPr>
              <w:t>1</w:t>
            </w:r>
          </w:p>
        </w:tc>
        <w:tc>
          <w:tcPr>
            <w:tcW w:w="1080" w:type="dxa"/>
            <w:tcBorders>
              <w:top w:val="single" w:sz="4" w:space="0" w:color="auto"/>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0" w:type="dxa"/>
            <w:tcBorders>
              <w:top w:val="single" w:sz="4" w:space="0" w:color="auto"/>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10" w:type="dxa"/>
            <w:tcBorders>
              <w:top w:val="single" w:sz="4" w:space="0" w:color="auto"/>
              <w:left w:val="single" w:sz="4" w:space="0" w:color="000000"/>
              <w:bottom w:val="single" w:sz="4" w:space="0" w:color="000000"/>
              <w:right w:val="single" w:sz="4" w:space="0" w:color="000000"/>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r>
      <w:tr w:rsidR="000F5B90" w:rsidTr="000F5B90">
        <w:trPr>
          <w:trHeight w:val="285"/>
        </w:trPr>
        <w:tc>
          <w:tcPr>
            <w:tcW w:w="1007"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bCs/>
                <w:sz w:val="28"/>
                <w:szCs w:val="28"/>
              </w:rPr>
              <w:t>9</w:t>
            </w:r>
          </w:p>
        </w:tc>
        <w:tc>
          <w:tcPr>
            <w:tcW w:w="90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r>
              <w:rPr>
                <w:rFonts w:ascii="Times New Roman" w:hAnsi="Times New Roman" w:cs="Times New Roman"/>
                <w:b/>
                <w:bCs/>
                <w:sz w:val="28"/>
                <w:szCs w:val="28"/>
              </w:rPr>
              <w:t>8.11</w:t>
            </w:r>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1"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899"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5941" w:type="dxa"/>
            <w:tcBorders>
              <w:top w:val="single" w:sz="4" w:space="0" w:color="000000"/>
              <w:left w:val="single" w:sz="4" w:space="0" w:color="000000"/>
              <w:bottom w:val="single" w:sz="4" w:space="0" w:color="000000"/>
              <w:right w:val="nil"/>
            </w:tcBorders>
            <w:hideMark/>
          </w:tcPr>
          <w:p w:rsidR="000F5B90" w:rsidRDefault="000F5B90">
            <w:pPr>
              <w:pStyle w:val="a3"/>
              <w:spacing w:after="0"/>
              <w:rPr>
                <w:rFonts w:ascii="Times New Roman" w:hAnsi="Times New Roman" w:cs="Times New Roman"/>
                <w:sz w:val="28"/>
                <w:szCs w:val="28"/>
              </w:rPr>
            </w:pPr>
            <w:r>
              <w:rPr>
                <w:rFonts w:ascii="Times New Roman" w:hAnsi="Times New Roman" w:cs="Times New Roman"/>
                <w:spacing w:val="-4"/>
                <w:sz w:val="28"/>
                <w:szCs w:val="28"/>
              </w:rPr>
              <w:t>Понятие «Культура труда»</w:t>
            </w:r>
          </w:p>
        </w:tc>
        <w:tc>
          <w:tcPr>
            <w:tcW w:w="144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sz w:val="28"/>
                <w:szCs w:val="28"/>
              </w:rPr>
              <w:t>1</w:t>
            </w:r>
          </w:p>
        </w:tc>
        <w:tc>
          <w:tcPr>
            <w:tcW w:w="108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10" w:type="dxa"/>
            <w:tcBorders>
              <w:top w:val="single" w:sz="4" w:space="0" w:color="000000"/>
              <w:left w:val="single" w:sz="4" w:space="0" w:color="000000"/>
              <w:bottom w:val="single" w:sz="4" w:space="0" w:color="000000"/>
              <w:right w:val="single" w:sz="4" w:space="0" w:color="000000"/>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r>
      <w:tr w:rsidR="000F5B90" w:rsidTr="000F5B90">
        <w:trPr>
          <w:trHeight w:val="255"/>
        </w:trPr>
        <w:tc>
          <w:tcPr>
            <w:tcW w:w="1007"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bCs/>
                <w:sz w:val="28"/>
                <w:szCs w:val="28"/>
              </w:rPr>
              <w:t>10</w:t>
            </w:r>
          </w:p>
        </w:tc>
        <w:tc>
          <w:tcPr>
            <w:tcW w:w="90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r>
              <w:rPr>
                <w:rFonts w:ascii="Times New Roman" w:hAnsi="Times New Roman" w:cs="Times New Roman"/>
                <w:b/>
                <w:bCs/>
                <w:sz w:val="28"/>
                <w:szCs w:val="28"/>
              </w:rPr>
              <w:t>15.11</w:t>
            </w:r>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1"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899"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5941" w:type="dxa"/>
            <w:tcBorders>
              <w:top w:val="single" w:sz="4" w:space="0" w:color="000000"/>
              <w:left w:val="single" w:sz="4" w:space="0" w:color="000000"/>
              <w:bottom w:val="single" w:sz="4" w:space="0" w:color="000000"/>
              <w:right w:val="nil"/>
            </w:tcBorders>
            <w:hideMark/>
          </w:tcPr>
          <w:p w:rsidR="000F5B90" w:rsidRDefault="000F5B90">
            <w:pPr>
              <w:shd w:val="clear" w:color="auto" w:fill="FFFFFF"/>
              <w:rPr>
                <w:rFonts w:ascii="Times New Roman" w:hAnsi="Times New Roman" w:cs="Times New Roman"/>
                <w:sz w:val="28"/>
                <w:szCs w:val="28"/>
              </w:rPr>
            </w:pPr>
            <w:r>
              <w:rPr>
                <w:rFonts w:ascii="Times New Roman" w:hAnsi="Times New Roman" w:cs="Times New Roman"/>
                <w:spacing w:val="-4"/>
                <w:sz w:val="28"/>
                <w:szCs w:val="28"/>
              </w:rPr>
              <w:t>Профессиональная этика</w:t>
            </w:r>
            <w:r>
              <w:rPr>
                <w:rFonts w:ascii="Times New Roman" w:hAnsi="Times New Roman" w:cs="Times New Roman"/>
                <w:sz w:val="28"/>
                <w:szCs w:val="28"/>
                <w:u w:val="single"/>
              </w:rPr>
              <w:t>.</w:t>
            </w:r>
          </w:p>
        </w:tc>
        <w:tc>
          <w:tcPr>
            <w:tcW w:w="144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sz w:val="28"/>
                <w:szCs w:val="28"/>
              </w:rPr>
              <w:t>1</w:t>
            </w:r>
          </w:p>
        </w:tc>
        <w:tc>
          <w:tcPr>
            <w:tcW w:w="108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10" w:type="dxa"/>
            <w:tcBorders>
              <w:top w:val="single" w:sz="4" w:space="0" w:color="000000"/>
              <w:left w:val="single" w:sz="4" w:space="0" w:color="000000"/>
              <w:bottom w:val="single" w:sz="4" w:space="0" w:color="000000"/>
              <w:right w:val="single" w:sz="4" w:space="0" w:color="000000"/>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r>
      <w:tr w:rsidR="000F5B90" w:rsidTr="000F5B90">
        <w:tc>
          <w:tcPr>
            <w:tcW w:w="1007"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bCs/>
                <w:sz w:val="28"/>
                <w:szCs w:val="28"/>
              </w:rPr>
              <w:lastRenderedPageBreak/>
              <w:t>11</w:t>
            </w:r>
          </w:p>
        </w:tc>
        <w:tc>
          <w:tcPr>
            <w:tcW w:w="90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r>
              <w:rPr>
                <w:rFonts w:ascii="Times New Roman" w:hAnsi="Times New Roman" w:cs="Times New Roman"/>
                <w:b/>
                <w:bCs/>
                <w:sz w:val="28"/>
                <w:szCs w:val="28"/>
              </w:rPr>
              <w:t>22.11</w:t>
            </w:r>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1"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899"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5941"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sz w:val="28"/>
                <w:szCs w:val="28"/>
              </w:rPr>
            </w:pPr>
            <w:r>
              <w:rPr>
                <w:rFonts w:ascii="Times New Roman" w:hAnsi="Times New Roman" w:cs="Times New Roman"/>
                <w:sz w:val="28"/>
                <w:szCs w:val="28"/>
              </w:rPr>
              <w:t>Этапы профессионального становления</w:t>
            </w:r>
          </w:p>
        </w:tc>
        <w:tc>
          <w:tcPr>
            <w:tcW w:w="144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sz w:val="28"/>
                <w:szCs w:val="28"/>
              </w:rPr>
              <w:t>1</w:t>
            </w:r>
          </w:p>
        </w:tc>
        <w:tc>
          <w:tcPr>
            <w:tcW w:w="108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proofErr w:type="spellStart"/>
            <w:r>
              <w:rPr>
                <w:rFonts w:ascii="Times New Roman" w:hAnsi="Times New Roman" w:cs="Times New Roman"/>
                <w:b/>
                <w:bCs/>
                <w:sz w:val="28"/>
                <w:szCs w:val="28"/>
              </w:rPr>
              <w:t>пр</w:t>
            </w:r>
            <w:proofErr w:type="spellEnd"/>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10" w:type="dxa"/>
            <w:tcBorders>
              <w:top w:val="single" w:sz="4" w:space="0" w:color="000000"/>
              <w:left w:val="single" w:sz="4" w:space="0" w:color="000000"/>
              <w:bottom w:val="single" w:sz="4" w:space="0" w:color="000000"/>
              <w:right w:val="single" w:sz="4" w:space="0" w:color="000000"/>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r>
      <w:tr w:rsidR="000F5B90" w:rsidTr="000F5B90">
        <w:tc>
          <w:tcPr>
            <w:tcW w:w="1007"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bCs/>
                <w:sz w:val="28"/>
                <w:szCs w:val="28"/>
              </w:rPr>
              <w:t>12</w:t>
            </w:r>
          </w:p>
        </w:tc>
        <w:tc>
          <w:tcPr>
            <w:tcW w:w="90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r>
              <w:rPr>
                <w:rFonts w:ascii="Times New Roman" w:hAnsi="Times New Roman" w:cs="Times New Roman"/>
                <w:b/>
                <w:bCs/>
                <w:sz w:val="28"/>
                <w:szCs w:val="28"/>
              </w:rPr>
              <w:t>29.11</w:t>
            </w:r>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1"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899"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5941"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sz w:val="28"/>
                <w:szCs w:val="28"/>
              </w:rPr>
            </w:pPr>
            <w:r>
              <w:rPr>
                <w:rFonts w:ascii="Times New Roman" w:hAnsi="Times New Roman" w:cs="Times New Roman"/>
                <w:sz w:val="28"/>
                <w:szCs w:val="28"/>
              </w:rPr>
              <w:t>Профессиональная карьера</w:t>
            </w:r>
          </w:p>
        </w:tc>
        <w:tc>
          <w:tcPr>
            <w:tcW w:w="144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sz w:val="28"/>
                <w:szCs w:val="28"/>
              </w:rPr>
              <w:t>1</w:t>
            </w:r>
          </w:p>
        </w:tc>
        <w:tc>
          <w:tcPr>
            <w:tcW w:w="108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10" w:type="dxa"/>
            <w:tcBorders>
              <w:top w:val="single" w:sz="4" w:space="0" w:color="000000"/>
              <w:left w:val="single" w:sz="4" w:space="0" w:color="000000"/>
              <w:bottom w:val="single" w:sz="4" w:space="0" w:color="000000"/>
              <w:right w:val="single" w:sz="4" w:space="0" w:color="000000"/>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r>
      <w:tr w:rsidR="000F5B90" w:rsidTr="000F5B90">
        <w:tc>
          <w:tcPr>
            <w:tcW w:w="1007"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bCs/>
                <w:sz w:val="28"/>
                <w:szCs w:val="28"/>
              </w:rPr>
              <w:t>13</w:t>
            </w:r>
          </w:p>
        </w:tc>
        <w:tc>
          <w:tcPr>
            <w:tcW w:w="90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r>
              <w:rPr>
                <w:rFonts w:ascii="Times New Roman" w:hAnsi="Times New Roman" w:cs="Times New Roman"/>
                <w:b/>
                <w:bCs/>
                <w:sz w:val="28"/>
                <w:szCs w:val="28"/>
              </w:rPr>
              <w:t>6.12</w:t>
            </w:r>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1"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899"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5941" w:type="dxa"/>
            <w:tcBorders>
              <w:top w:val="single" w:sz="4" w:space="0" w:color="000000"/>
              <w:left w:val="single" w:sz="4" w:space="0" w:color="000000"/>
              <w:bottom w:val="single" w:sz="4" w:space="0" w:color="000000"/>
              <w:right w:val="nil"/>
            </w:tcBorders>
            <w:hideMark/>
          </w:tcPr>
          <w:p w:rsidR="000F5B90" w:rsidRDefault="000F5B90">
            <w:pPr>
              <w:shd w:val="clear" w:color="auto" w:fill="FFFFFF"/>
              <w:spacing w:line="238" w:lineRule="exact"/>
              <w:ind w:right="475" w:firstLine="14"/>
              <w:rPr>
                <w:rFonts w:ascii="Times New Roman" w:hAnsi="Times New Roman" w:cs="Times New Roman"/>
                <w:sz w:val="28"/>
                <w:szCs w:val="28"/>
              </w:rPr>
            </w:pPr>
            <w:r>
              <w:rPr>
                <w:rFonts w:ascii="Times New Roman" w:hAnsi="Times New Roman" w:cs="Times New Roman"/>
                <w:sz w:val="28"/>
                <w:szCs w:val="28"/>
              </w:rPr>
              <w:t>Рынок труда и профессий</w:t>
            </w:r>
          </w:p>
        </w:tc>
        <w:tc>
          <w:tcPr>
            <w:tcW w:w="144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sz w:val="28"/>
                <w:szCs w:val="28"/>
              </w:rPr>
              <w:t>1</w:t>
            </w:r>
          </w:p>
        </w:tc>
        <w:tc>
          <w:tcPr>
            <w:tcW w:w="108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10" w:type="dxa"/>
            <w:tcBorders>
              <w:top w:val="single" w:sz="4" w:space="0" w:color="000000"/>
              <w:left w:val="single" w:sz="4" w:space="0" w:color="000000"/>
              <w:bottom w:val="single" w:sz="4" w:space="0" w:color="000000"/>
              <w:right w:val="single" w:sz="4" w:space="0" w:color="000000"/>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r>
      <w:tr w:rsidR="000F5B90" w:rsidTr="000F5B90">
        <w:tc>
          <w:tcPr>
            <w:tcW w:w="1007"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bCs/>
                <w:sz w:val="28"/>
                <w:szCs w:val="28"/>
              </w:rPr>
              <w:t>14</w:t>
            </w:r>
          </w:p>
        </w:tc>
        <w:tc>
          <w:tcPr>
            <w:tcW w:w="90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r>
              <w:rPr>
                <w:rFonts w:ascii="Times New Roman" w:hAnsi="Times New Roman" w:cs="Times New Roman"/>
                <w:b/>
                <w:bCs/>
                <w:sz w:val="28"/>
                <w:szCs w:val="28"/>
              </w:rPr>
              <w:t>13.12</w:t>
            </w:r>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1"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899"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5941" w:type="dxa"/>
            <w:tcBorders>
              <w:top w:val="single" w:sz="4" w:space="0" w:color="000000"/>
              <w:left w:val="single" w:sz="4" w:space="0" w:color="000000"/>
              <w:bottom w:val="single" w:sz="4" w:space="0" w:color="000000"/>
              <w:right w:val="nil"/>
            </w:tcBorders>
            <w:hideMark/>
          </w:tcPr>
          <w:p w:rsidR="000F5B90" w:rsidRDefault="000F5B90">
            <w:pPr>
              <w:spacing w:line="240" w:lineRule="auto"/>
              <w:rPr>
                <w:rFonts w:ascii="Times New Roman" w:hAnsi="Times New Roman" w:cs="Times New Roman"/>
                <w:sz w:val="28"/>
                <w:szCs w:val="28"/>
              </w:rPr>
            </w:pPr>
            <w:r>
              <w:rPr>
                <w:rFonts w:ascii="Times New Roman" w:hAnsi="Times New Roman" w:cs="Times New Roman"/>
                <w:sz w:val="28"/>
                <w:szCs w:val="28"/>
              </w:rPr>
              <w:t xml:space="preserve">Промежуточная административная работа </w:t>
            </w:r>
          </w:p>
        </w:tc>
        <w:tc>
          <w:tcPr>
            <w:tcW w:w="144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sz w:val="28"/>
                <w:szCs w:val="28"/>
              </w:rPr>
              <w:t>1</w:t>
            </w:r>
          </w:p>
        </w:tc>
        <w:tc>
          <w:tcPr>
            <w:tcW w:w="108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proofErr w:type="spellStart"/>
            <w:r>
              <w:rPr>
                <w:rFonts w:ascii="Times New Roman" w:hAnsi="Times New Roman" w:cs="Times New Roman"/>
                <w:b/>
                <w:bCs/>
                <w:sz w:val="28"/>
                <w:szCs w:val="28"/>
              </w:rPr>
              <w:t>пр</w:t>
            </w:r>
            <w:proofErr w:type="spellEnd"/>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10" w:type="dxa"/>
            <w:tcBorders>
              <w:top w:val="single" w:sz="4" w:space="0" w:color="000000"/>
              <w:left w:val="single" w:sz="4" w:space="0" w:color="000000"/>
              <w:bottom w:val="single" w:sz="4" w:space="0" w:color="000000"/>
              <w:right w:val="single" w:sz="4" w:space="0" w:color="000000"/>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r>
      <w:tr w:rsidR="000F5B90" w:rsidTr="000F5B90">
        <w:trPr>
          <w:trHeight w:val="660"/>
        </w:trPr>
        <w:tc>
          <w:tcPr>
            <w:tcW w:w="1007" w:type="dxa"/>
            <w:tcBorders>
              <w:top w:val="single" w:sz="4" w:space="0" w:color="000000"/>
              <w:left w:val="single" w:sz="4" w:space="0" w:color="000000"/>
              <w:bottom w:val="single" w:sz="4" w:space="0" w:color="auto"/>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bCs/>
                <w:sz w:val="28"/>
                <w:szCs w:val="28"/>
              </w:rPr>
              <w:t>15</w:t>
            </w:r>
          </w:p>
        </w:tc>
        <w:tc>
          <w:tcPr>
            <w:tcW w:w="900" w:type="dxa"/>
            <w:tcBorders>
              <w:top w:val="single" w:sz="4" w:space="0" w:color="000000"/>
              <w:left w:val="single" w:sz="4" w:space="0" w:color="000000"/>
              <w:bottom w:val="single" w:sz="4" w:space="0" w:color="auto"/>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r>
              <w:rPr>
                <w:rFonts w:ascii="Times New Roman" w:hAnsi="Times New Roman" w:cs="Times New Roman"/>
                <w:b/>
                <w:bCs/>
                <w:sz w:val="28"/>
                <w:szCs w:val="28"/>
              </w:rPr>
              <w:t>20.12</w:t>
            </w:r>
          </w:p>
        </w:tc>
        <w:tc>
          <w:tcPr>
            <w:tcW w:w="900" w:type="dxa"/>
            <w:tcBorders>
              <w:top w:val="single" w:sz="4" w:space="0" w:color="000000"/>
              <w:left w:val="single" w:sz="4" w:space="0" w:color="000000"/>
              <w:bottom w:val="single" w:sz="4" w:space="0" w:color="auto"/>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1" w:type="dxa"/>
            <w:tcBorders>
              <w:top w:val="single" w:sz="4" w:space="0" w:color="000000"/>
              <w:left w:val="single" w:sz="4" w:space="0" w:color="000000"/>
              <w:bottom w:val="single" w:sz="4" w:space="0" w:color="auto"/>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899" w:type="dxa"/>
            <w:tcBorders>
              <w:top w:val="single" w:sz="4" w:space="0" w:color="000000"/>
              <w:left w:val="single" w:sz="4" w:space="0" w:color="000000"/>
              <w:bottom w:val="single" w:sz="4" w:space="0" w:color="auto"/>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5941" w:type="dxa"/>
            <w:tcBorders>
              <w:top w:val="single" w:sz="4" w:space="0" w:color="000000"/>
              <w:left w:val="single" w:sz="4" w:space="0" w:color="000000"/>
              <w:bottom w:val="single" w:sz="4" w:space="0" w:color="auto"/>
              <w:right w:val="nil"/>
            </w:tcBorders>
            <w:hideMark/>
          </w:tcPr>
          <w:p w:rsidR="000F5B90" w:rsidRDefault="000F5B90">
            <w:pPr>
              <w:tabs>
                <w:tab w:val="left" w:pos="2835"/>
                <w:tab w:val="left" w:pos="3000"/>
                <w:tab w:val="center" w:pos="4677"/>
              </w:tabs>
              <w:rPr>
                <w:rFonts w:ascii="Times New Roman" w:hAnsi="Times New Roman" w:cs="Times New Roman"/>
                <w:sz w:val="28"/>
                <w:szCs w:val="28"/>
              </w:rPr>
            </w:pPr>
            <w:r>
              <w:rPr>
                <w:rFonts w:ascii="Times New Roman" w:hAnsi="Times New Roman" w:cs="Times New Roman"/>
                <w:sz w:val="28"/>
                <w:szCs w:val="28"/>
              </w:rPr>
              <w:t>Виды профессионального образования</w:t>
            </w:r>
          </w:p>
        </w:tc>
        <w:tc>
          <w:tcPr>
            <w:tcW w:w="1440" w:type="dxa"/>
            <w:tcBorders>
              <w:top w:val="single" w:sz="4" w:space="0" w:color="000000"/>
              <w:left w:val="single" w:sz="4" w:space="0" w:color="000000"/>
              <w:bottom w:val="single" w:sz="4" w:space="0" w:color="auto"/>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sz w:val="28"/>
                <w:szCs w:val="28"/>
              </w:rPr>
              <w:t>1</w:t>
            </w:r>
          </w:p>
        </w:tc>
        <w:tc>
          <w:tcPr>
            <w:tcW w:w="1080" w:type="dxa"/>
            <w:tcBorders>
              <w:top w:val="single" w:sz="4" w:space="0" w:color="000000"/>
              <w:left w:val="single" w:sz="4" w:space="0" w:color="000000"/>
              <w:bottom w:val="single" w:sz="4" w:space="0" w:color="auto"/>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proofErr w:type="spellStart"/>
            <w:r>
              <w:rPr>
                <w:rFonts w:ascii="Times New Roman" w:hAnsi="Times New Roman" w:cs="Times New Roman"/>
                <w:b/>
                <w:bCs/>
                <w:sz w:val="28"/>
                <w:szCs w:val="28"/>
              </w:rPr>
              <w:t>пр</w:t>
            </w:r>
            <w:proofErr w:type="spellEnd"/>
          </w:p>
        </w:tc>
        <w:tc>
          <w:tcPr>
            <w:tcW w:w="900" w:type="dxa"/>
            <w:tcBorders>
              <w:top w:val="single" w:sz="4" w:space="0" w:color="000000"/>
              <w:left w:val="single" w:sz="4" w:space="0" w:color="000000"/>
              <w:bottom w:val="single" w:sz="4" w:space="0" w:color="auto"/>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10" w:type="dxa"/>
            <w:tcBorders>
              <w:top w:val="single" w:sz="4" w:space="0" w:color="000000"/>
              <w:left w:val="single" w:sz="4" w:space="0" w:color="000000"/>
              <w:bottom w:val="single" w:sz="4" w:space="0" w:color="auto"/>
              <w:right w:val="single" w:sz="4" w:space="0" w:color="000000"/>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r>
      <w:tr w:rsidR="000F5B90" w:rsidTr="000F5B90">
        <w:trPr>
          <w:trHeight w:val="285"/>
        </w:trPr>
        <w:tc>
          <w:tcPr>
            <w:tcW w:w="1007" w:type="dxa"/>
            <w:tcBorders>
              <w:top w:val="single" w:sz="4" w:space="0" w:color="auto"/>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Cs/>
                <w:sz w:val="28"/>
                <w:szCs w:val="28"/>
              </w:rPr>
            </w:pPr>
            <w:r>
              <w:rPr>
                <w:rFonts w:ascii="Times New Roman" w:hAnsi="Times New Roman" w:cs="Times New Roman"/>
                <w:bCs/>
                <w:sz w:val="28"/>
                <w:szCs w:val="28"/>
              </w:rPr>
              <w:t>16</w:t>
            </w:r>
          </w:p>
        </w:tc>
        <w:tc>
          <w:tcPr>
            <w:tcW w:w="900" w:type="dxa"/>
            <w:tcBorders>
              <w:top w:val="single" w:sz="4" w:space="0" w:color="auto"/>
              <w:left w:val="single" w:sz="4" w:space="0" w:color="000000"/>
              <w:bottom w:val="single" w:sz="4" w:space="0" w:color="000000"/>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r>
              <w:rPr>
                <w:rFonts w:ascii="Times New Roman" w:hAnsi="Times New Roman" w:cs="Times New Roman"/>
                <w:b/>
                <w:bCs/>
                <w:sz w:val="28"/>
                <w:szCs w:val="28"/>
              </w:rPr>
              <w:t>27.12</w:t>
            </w:r>
          </w:p>
        </w:tc>
        <w:tc>
          <w:tcPr>
            <w:tcW w:w="900" w:type="dxa"/>
            <w:tcBorders>
              <w:top w:val="single" w:sz="4" w:space="0" w:color="auto"/>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1" w:type="dxa"/>
            <w:tcBorders>
              <w:top w:val="single" w:sz="4" w:space="0" w:color="auto"/>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899" w:type="dxa"/>
            <w:tcBorders>
              <w:top w:val="single" w:sz="4" w:space="0" w:color="auto"/>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5941" w:type="dxa"/>
            <w:tcBorders>
              <w:top w:val="single" w:sz="4" w:space="0" w:color="auto"/>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spacing w:val="-3"/>
                <w:sz w:val="28"/>
                <w:szCs w:val="28"/>
              </w:rPr>
            </w:pPr>
            <w:r>
              <w:rPr>
                <w:rFonts w:ascii="Times New Roman" w:hAnsi="Times New Roman" w:cs="Times New Roman"/>
                <w:color w:val="000000"/>
                <w:spacing w:val="-3"/>
                <w:sz w:val="28"/>
                <w:szCs w:val="28"/>
              </w:rPr>
              <w:t>Профессиональное резюме.</w:t>
            </w:r>
          </w:p>
        </w:tc>
        <w:tc>
          <w:tcPr>
            <w:tcW w:w="1440" w:type="dxa"/>
            <w:tcBorders>
              <w:top w:val="single" w:sz="4" w:space="0" w:color="auto"/>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sz w:val="28"/>
                <w:szCs w:val="28"/>
              </w:rPr>
            </w:pPr>
            <w:r>
              <w:rPr>
                <w:rFonts w:ascii="Times New Roman" w:hAnsi="Times New Roman" w:cs="Times New Roman"/>
                <w:sz w:val="28"/>
                <w:szCs w:val="28"/>
              </w:rPr>
              <w:t>1</w:t>
            </w:r>
          </w:p>
        </w:tc>
        <w:tc>
          <w:tcPr>
            <w:tcW w:w="1080" w:type="dxa"/>
            <w:tcBorders>
              <w:top w:val="single" w:sz="4" w:space="0" w:color="auto"/>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0" w:type="dxa"/>
            <w:tcBorders>
              <w:top w:val="single" w:sz="4" w:space="0" w:color="auto"/>
              <w:left w:val="single" w:sz="4" w:space="0" w:color="000000"/>
              <w:bottom w:val="single" w:sz="4" w:space="0" w:color="000000"/>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r>
              <w:rPr>
                <w:rFonts w:ascii="Times New Roman" w:hAnsi="Times New Roman" w:cs="Times New Roman"/>
                <w:b/>
                <w:bCs/>
                <w:sz w:val="28"/>
                <w:szCs w:val="28"/>
              </w:rPr>
              <w:t>т</w:t>
            </w:r>
          </w:p>
        </w:tc>
        <w:tc>
          <w:tcPr>
            <w:tcW w:w="910" w:type="dxa"/>
            <w:tcBorders>
              <w:top w:val="single" w:sz="4" w:space="0" w:color="auto"/>
              <w:left w:val="single" w:sz="4" w:space="0" w:color="000000"/>
              <w:bottom w:val="single" w:sz="4" w:space="0" w:color="000000"/>
              <w:right w:val="single" w:sz="4" w:space="0" w:color="000000"/>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r>
      <w:tr w:rsidR="000F5B90" w:rsidTr="000F5B90">
        <w:trPr>
          <w:trHeight w:val="375"/>
        </w:trPr>
        <w:tc>
          <w:tcPr>
            <w:tcW w:w="1007"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bCs/>
                <w:sz w:val="28"/>
                <w:szCs w:val="28"/>
              </w:rPr>
              <w:t>17</w:t>
            </w:r>
          </w:p>
        </w:tc>
        <w:tc>
          <w:tcPr>
            <w:tcW w:w="90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r>
              <w:rPr>
                <w:rFonts w:ascii="Times New Roman" w:hAnsi="Times New Roman" w:cs="Times New Roman"/>
                <w:b/>
                <w:bCs/>
                <w:sz w:val="28"/>
                <w:szCs w:val="28"/>
              </w:rPr>
              <w:t>10.01</w:t>
            </w:r>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1"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899"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5941"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sz w:val="28"/>
                <w:szCs w:val="28"/>
              </w:rPr>
            </w:pPr>
            <w:r>
              <w:rPr>
                <w:rFonts w:ascii="Times New Roman" w:hAnsi="Times New Roman" w:cs="Times New Roman"/>
                <w:sz w:val="28"/>
                <w:szCs w:val="28"/>
              </w:rPr>
              <w:t xml:space="preserve">Формы </w:t>
            </w:r>
            <w:proofErr w:type="spellStart"/>
            <w:r>
              <w:rPr>
                <w:rFonts w:ascii="Times New Roman" w:hAnsi="Times New Roman" w:cs="Times New Roman"/>
                <w:sz w:val="28"/>
                <w:szCs w:val="28"/>
              </w:rPr>
              <w:t>самопрезентации</w:t>
            </w:r>
            <w:proofErr w:type="spellEnd"/>
            <w:r>
              <w:rPr>
                <w:rFonts w:ascii="Times New Roman" w:hAnsi="Times New Roman" w:cs="Times New Roman"/>
                <w:sz w:val="28"/>
                <w:szCs w:val="28"/>
              </w:rPr>
              <w:t xml:space="preserve"> для профессионального образования </w:t>
            </w:r>
          </w:p>
        </w:tc>
        <w:tc>
          <w:tcPr>
            <w:tcW w:w="144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sz w:val="28"/>
                <w:szCs w:val="28"/>
              </w:rPr>
              <w:t>1</w:t>
            </w:r>
          </w:p>
        </w:tc>
        <w:tc>
          <w:tcPr>
            <w:tcW w:w="108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10" w:type="dxa"/>
            <w:tcBorders>
              <w:top w:val="single" w:sz="4" w:space="0" w:color="000000"/>
              <w:left w:val="single" w:sz="4" w:space="0" w:color="000000"/>
              <w:bottom w:val="single" w:sz="4" w:space="0" w:color="000000"/>
              <w:right w:val="single" w:sz="4" w:space="0" w:color="000000"/>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r>
      <w:tr w:rsidR="000F5B90" w:rsidTr="000F5B90">
        <w:tc>
          <w:tcPr>
            <w:tcW w:w="14878" w:type="dxa"/>
            <w:gridSpan w:val="10"/>
            <w:tcBorders>
              <w:top w:val="single" w:sz="4" w:space="0" w:color="000000"/>
              <w:left w:val="single" w:sz="4" w:space="0" w:color="000000"/>
              <w:bottom w:val="single" w:sz="4" w:space="0" w:color="000000"/>
              <w:right w:val="single" w:sz="4" w:space="0" w:color="000000"/>
            </w:tcBorders>
            <w:hideMark/>
          </w:tcPr>
          <w:p w:rsidR="000F5B90" w:rsidRDefault="000F5B90">
            <w:r>
              <w:rPr>
                <w:rFonts w:ascii="Times New Roman" w:hAnsi="Times New Roman" w:cs="Times New Roman"/>
                <w:b/>
                <w:i/>
                <w:color w:val="000000"/>
                <w:spacing w:val="-3"/>
                <w:sz w:val="28"/>
                <w:szCs w:val="28"/>
              </w:rPr>
              <w:t xml:space="preserve">                                                                     </w:t>
            </w:r>
            <w:r>
              <w:rPr>
                <w:rFonts w:ascii="Times New Roman" w:hAnsi="Times New Roman" w:cs="Times New Roman"/>
                <w:b/>
                <w:spacing w:val="-15"/>
                <w:sz w:val="28"/>
                <w:szCs w:val="28"/>
              </w:rPr>
              <w:t>Графика (7 часов)</w:t>
            </w:r>
          </w:p>
        </w:tc>
      </w:tr>
      <w:tr w:rsidR="000F5B90" w:rsidTr="000F5B90">
        <w:tc>
          <w:tcPr>
            <w:tcW w:w="1007"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bCs/>
                <w:sz w:val="28"/>
                <w:szCs w:val="28"/>
              </w:rPr>
              <w:t>18</w:t>
            </w:r>
          </w:p>
        </w:tc>
        <w:tc>
          <w:tcPr>
            <w:tcW w:w="90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r>
              <w:rPr>
                <w:rFonts w:ascii="Times New Roman" w:hAnsi="Times New Roman" w:cs="Times New Roman"/>
                <w:b/>
                <w:bCs/>
                <w:sz w:val="28"/>
                <w:szCs w:val="28"/>
              </w:rPr>
              <w:t>17.01</w:t>
            </w:r>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1"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899"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5941"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sz w:val="28"/>
                <w:szCs w:val="28"/>
              </w:rPr>
            </w:pPr>
            <w:r>
              <w:rPr>
                <w:rFonts w:ascii="Times New Roman" w:hAnsi="Times New Roman"/>
                <w:sz w:val="28"/>
                <w:szCs w:val="28"/>
              </w:rPr>
              <w:t>Чертеж как основной графический документ</w:t>
            </w:r>
          </w:p>
        </w:tc>
        <w:tc>
          <w:tcPr>
            <w:tcW w:w="144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sz w:val="28"/>
                <w:szCs w:val="28"/>
              </w:rPr>
              <w:t>1</w:t>
            </w:r>
          </w:p>
        </w:tc>
        <w:tc>
          <w:tcPr>
            <w:tcW w:w="108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10" w:type="dxa"/>
            <w:tcBorders>
              <w:top w:val="single" w:sz="4" w:space="0" w:color="000000"/>
              <w:left w:val="single" w:sz="4" w:space="0" w:color="000000"/>
              <w:bottom w:val="single" w:sz="4" w:space="0" w:color="000000"/>
              <w:right w:val="single" w:sz="4" w:space="0" w:color="000000"/>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r>
      <w:tr w:rsidR="000F5B90" w:rsidTr="000F5B90">
        <w:tc>
          <w:tcPr>
            <w:tcW w:w="1007"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bCs/>
                <w:sz w:val="28"/>
                <w:szCs w:val="28"/>
              </w:rPr>
              <w:t>19</w:t>
            </w:r>
          </w:p>
        </w:tc>
        <w:tc>
          <w:tcPr>
            <w:tcW w:w="90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r>
              <w:rPr>
                <w:rFonts w:ascii="Times New Roman" w:hAnsi="Times New Roman" w:cs="Times New Roman"/>
                <w:b/>
                <w:bCs/>
                <w:sz w:val="28"/>
                <w:szCs w:val="28"/>
              </w:rPr>
              <w:t>24.01</w:t>
            </w:r>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1"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899"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5941"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sz w:val="28"/>
                <w:szCs w:val="28"/>
              </w:rPr>
            </w:pPr>
            <w:r>
              <w:rPr>
                <w:rFonts w:ascii="Times New Roman" w:hAnsi="Times New Roman"/>
                <w:sz w:val="28"/>
                <w:szCs w:val="28"/>
              </w:rPr>
              <w:t>Правила оформления чертежей</w:t>
            </w:r>
          </w:p>
        </w:tc>
        <w:tc>
          <w:tcPr>
            <w:tcW w:w="144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sz w:val="28"/>
                <w:szCs w:val="28"/>
              </w:rPr>
              <w:t>1</w:t>
            </w:r>
          </w:p>
        </w:tc>
        <w:tc>
          <w:tcPr>
            <w:tcW w:w="108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proofErr w:type="spellStart"/>
            <w:r>
              <w:rPr>
                <w:rFonts w:ascii="Times New Roman" w:hAnsi="Times New Roman" w:cs="Times New Roman"/>
                <w:b/>
                <w:bCs/>
                <w:sz w:val="28"/>
                <w:szCs w:val="28"/>
              </w:rPr>
              <w:t>пр</w:t>
            </w:r>
            <w:proofErr w:type="spellEnd"/>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10" w:type="dxa"/>
            <w:tcBorders>
              <w:top w:val="single" w:sz="4" w:space="0" w:color="000000"/>
              <w:left w:val="single" w:sz="4" w:space="0" w:color="000000"/>
              <w:bottom w:val="single" w:sz="4" w:space="0" w:color="000000"/>
              <w:right w:val="single" w:sz="4" w:space="0" w:color="000000"/>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r>
      <w:tr w:rsidR="000F5B90" w:rsidTr="000F5B90">
        <w:tc>
          <w:tcPr>
            <w:tcW w:w="1007"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bCs/>
                <w:sz w:val="28"/>
                <w:szCs w:val="28"/>
              </w:rPr>
              <w:t>20</w:t>
            </w:r>
          </w:p>
        </w:tc>
        <w:tc>
          <w:tcPr>
            <w:tcW w:w="90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r>
              <w:rPr>
                <w:rFonts w:ascii="Times New Roman" w:hAnsi="Times New Roman" w:cs="Times New Roman"/>
                <w:b/>
                <w:bCs/>
                <w:sz w:val="28"/>
                <w:szCs w:val="28"/>
              </w:rPr>
              <w:t>31.01</w:t>
            </w:r>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1"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899"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5941"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sz w:val="28"/>
                <w:szCs w:val="28"/>
              </w:rPr>
            </w:pPr>
            <w:r>
              <w:rPr>
                <w:rFonts w:ascii="Times New Roman" w:hAnsi="Times New Roman"/>
                <w:sz w:val="28"/>
                <w:szCs w:val="28"/>
              </w:rPr>
              <w:t>Линии чертежа</w:t>
            </w:r>
          </w:p>
        </w:tc>
        <w:tc>
          <w:tcPr>
            <w:tcW w:w="144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sz w:val="28"/>
                <w:szCs w:val="28"/>
              </w:rPr>
              <w:t>1</w:t>
            </w:r>
          </w:p>
        </w:tc>
        <w:tc>
          <w:tcPr>
            <w:tcW w:w="108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proofErr w:type="spellStart"/>
            <w:r>
              <w:rPr>
                <w:rFonts w:ascii="Times New Roman" w:hAnsi="Times New Roman" w:cs="Times New Roman"/>
                <w:b/>
                <w:bCs/>
                <w:sz w:val="28"/>
                <w:szCs w:val="28"/>
              </w:rPr>
              <w:t>пр</w:t>
            </w:r>
            <w:proofErr w:type="spellEnd"/>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10" w:type="dxa"/>
            <w:tcBorders>
              <w:top w:val="single" w:sz="4" w:space="0" w:color="000000"/>
              <w:left w:val="single" w:sz="4" w:space="0" w:color="000000"/>
              <w:bottom w:val="single" w:sz="4" w:space="0" w:color="000000"/>
              <w:right w:val="single" w:sz="4" w:space="0" w:color="000000"/>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r>
      <w:tr w:rsidR="000F5B90" w:rsidTr="000F5B90">
        <w:trPr>
          <w:trHeight w:val="448"/>
        </w:trPr>
        <w:tc>
          <w:tcPr>
            <w:tcW w:w="1007"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bCs/>
                <w:sz w:val="28"/>
                <w:szCs w:val="28"/>
              </w:rPr>
              <w:t>21</w:t>
            </w:r>
          </w:p>
        </w:tc>
        <w:tc>
          <w:tcPr>
            <w:tcW w:w="90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r>
              <w:rPr>
                <w:rFonts w:ascii="Times New Roman" w:hAnsi="Times New Roman" w:cs="Times New Roman"/>
                <w:b/>
                <w:bCs/>
                <w:sz w:val="28"/>
                <w:szCs w:val="28"/>
              </w:rPr>
              <w:t>7.02</w:t>
            </w:r>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1"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899"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5941"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sz w:val="28"/>
                <w:szCs w:val="28"/>
              </w:rPr>
            </w:pPr>
            <w:r>
              <w:rPr>
                <w:rFonts w:ascii="Times New Roman" w:hAnsi="Times New Roman"/>
                <w:sz w:val="28"/>
                <w:szCs w:val="28"/>
              </w:rPr>
              <w:t>Чертежный шрифт</w:t>
            </w:r>
          </w:p>
        </w:tc>
        <w:tc>
          <w:tcPr>
            <w:tcW w:w="144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sz w:val="28"/>
                <w:szCs w:val="28"/>
              </w:rPr>
              <w:t>1</w:t>
            </w:r>
          </w:p>
        </w:tc>
        <w:tc>
          <w:tcPr>
            <w:tcW w:w="108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proofErr w:type="spellStart"/>
            <w:r>
              <w:rPr>
                <w:rFonts w:ascii="Times New Roman" w:hAnsi="Times New Roman" w:cs="Times New Roman"/>
                <w:b/>
                <w:bCs/>
                <w:sz w:val="28"/>
                <w:szCs w:val="28"/>
              </w:rPr>
              <w:t>пр</w:t>
            </w:r>
            <w:proofErr w:type="spellEnd"/>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10" w:type="dxa"/>
            <w:tcBorders>
              <w:top w:val="single" w:sz="4" w:space="0" w:color="000000"/>
              <w:left w:val="single" w:sz="4" w:space="0" w:color="000000"/>
              <w:bottom w:val="single" w:sz="4" w:space="0" w:color="000000"/>
              <w:right w:val="single" w:sz="4" w:space="0" w:color="000000"/>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r>
      <w:tr w:rsidR="000F5B90" w:rsidTr="000F5B90">
        <w:tc>
          <w:tcPr>
            <w:tcW w:w="1007"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bCs/>
                <w:sz w:val="28"/>
                <w:szCs w:val="28"/>
              </w:rPr>
              <w:t>22</w:t>
            </w:r>
          </w:p>
        </w:tc>
        <w:tc>
          <w:tcPr>
            <w:tcW w:w="90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r>
              <w:rPr>
                <w:rFonts w:ascii="Times New Roman" w:hAnsi="Times New Roman" w:cs="Times New Roman"/>
                <w:b/>
                <w:bCs/>
                <w:sz w:val="28"/>
                <w:szCs w:val="28"/>
              </w:rPr>
              <w:t>14.02</w:t>
            </w:r>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1"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899"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5941"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sz w:val="28"/>
                <w:szCs w:val="28"/>
              </w:rPr>
            </w:pPr>
            <w:r>
              <w:rPr>
                <w:rFonts w:ascii="Times New Roman" w:hAnsi="Times New Roman"/>
                <w:sz w:val="28"/>
                <w:szCs w:val="28"/>
              </w:rPr>
              <w:t>Размеры. Масштабы</w:t>
            </w:r>
          </w:p>
        </w:tc>
        <w:tc>
          <w:tcPr>
            <w:tcW w:w="144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sz w:val="28"/>
                <w:szCs w:val="28"/>
              </w:rPr>
              <w:t>1</w:t>
            </w:r>
          </w:p>
        </w:tc>
        <w:tc>
          <w:tcPr>
            <w:tcW w:w="108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10" w:type="dxa"/>
            <w:tcBorders>
              <w:top w:val="single" w:sz="4" w:space="0" w:color="000000"/>
              <w:left w:val="single" w:sz="4" w:space="0" w:color="000000"/>
              <w:bottom w:val="single" w:sz="4" w:space="0" w:color="000000"/>
              <w:right w:val="single" w:sz="4" w:space="0" w:color="000000"/>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r>
      <w:tr w:rsidR="000F5B90" w:rsidTr="000F5B90">
        <w:trPr>
          <w:trHeight w:val="360"/>
        </w:trPr>
        <w:tc>
          <w:tcPr>
            <w:tcW w:w="1007" w:type="dxa"/>
            <w:tcBorders>
              <w:top w:val="single" w:sz="4" w:space="0" w:color="000000"/>
              <w:left w:val="single" w:sz="4" w:space="0" w:color="000000"/>
              <w:bottom w:val="single" w:sz="4" w:space="0" w:color="auto"/>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bCs/>
                <w:sz w:val="28"/>
                <w:szCs w:val="28"/>
              </w:rPr>
              <w:t>23</w:t>
            </w:r>
          </w:p>
        </w:tc>
        <w:tc>
          <w:tcPr>
            <w:tcW w:w="900" w:type="dxa"/>
            <w:tcBorders>
              <w:top w:val="single" w:sz="4" w:space="0" w:color="000000"/>
              <w:left w:val="single" w:sz="4" w:space="0" w:color="000000"/>
              <w:bottom w:val="single" w:sz="4" w:space="0" w:color="auto"/>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r>
              <w:rPr>
                <w:rFonts w:ascii="Times New Roman" w:hAnsi="Times New Roman" w:cs="Times New Roman"/>
                <w:b/>
                <w:bCs/>
                <w:sz w:val="28"/>
                <w:szCs w:val="28"/>
              </w:rPr>
              <w:t>21.02</w:t>
            </w:r>
          </w:p>
        </w:tc>
        <w:tc>
          <w:tcPr>
            <w:tcW w:w="900" w:type="dxa"/>
            <w:tcBorders>
              <w:top w:val="single" w:sz="4" w:space="0" w:color="000000"/>
              <w:left w:val="single" w:sz="4" w:space="0" w:color="000000"/>
              <w:bottom w:val="single" w:sz="4" w:space="0" w:color="auto"/>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1" w:type="dxa"/>
            <w:tcBorders>
              <w:top w:val="single" w:sz="4" w:space="0" w:color="000000"/>
              <w:left w:val="single" w:sz="4" w:space="0" w:color="000000"/>
              <w:bottom w:val="single" w:sz="4" w:space="0" w:color="auto"/>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899" w:type="dxa"/>
            <w:tcBorders>
              <w:top w:val="single" w:sz="4" w:space="0" w:color="000000"/>
              <w:left w:val="single" w:sz="4" w:space="0" w:color="000000"/>
              <w:bottom w:val="single" w:sz="4" w:space="0" w:color="auto"/>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5941" w:type="dxa"/>
            <w:tcBorders>
              <w:top w:val="single" w:sz="4" w:space="0" w:color="000000"/>
              <w:left w:val="single" w:sz="4" w:space="0" w:color="000000"/>
              <w:bottom w:val="single" w:sz="4" w:space="0" w:color="auto"/>
              <w:right w:val="nil"/>
            </w:tcBorders>
            <w:hideMark/>
          </w:tcPr>
          <w:p w:rsidR="000F5B90" w:rsidRDefault="000F5B90">
            <w:pPr>
              <w:tabs>
                <w:tab w:val="left" w:pos="2835"/>
                <w:tab w:val="left" w:pos="3000"/>
                <w:tab w:val="center" w:pos="4677"/>
              </w:tabs>
              <w:rPr>
                <w:rFonts w:ascii="Times New Roman" w:hAnsi="Times New Roman" w:cs="Times New Roman"/>
                <w:sz w:val="28"/>
                <w:szCs w:val="28"/>
              </w:rPr>
            </w:pPr>
            <w:r>
              <w:rPr>
                <w:rFonts w:ascii="Times New Roman" w:hAnsi="Times New Roman"/>
                <w:sz w:val="28"/>
                <w:szCs w:val="28"/>
              </w:rPr>
              <w:t>Чертеж плоской детали</w:t>
            </w:r>
          </w:p>
        </w:tc>
        <w:tc>
          <w:tcPr>
            <w:tcW w:w="1440" w:type="dxa"/>
            <w:tcBorders>
              <w:top w:val="single" w:sz="4" w:space="0" w:color="000000"/>
              <w:left w:val="single" w:sz="4" w:space="0" w:color="000000"/>
              <w:bottom w:val="single" w:sz="4" w:space="0" w:color="auto"/>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sz w:val="28"/>
                <w:szCs w:val="28"/>
              </w:rPr>
              <w:t>1</w:t>
            </w:r>
          </w:p>
        </w:tc>
        <w:tc>
          <w:tcPr>
            <w:tcW w:w="1080" w:type="dxa"/>
            <w:tcBorders>
              <w:top w:val="single" w:sz="4" w:space="0" w:color="000000"/>
              <w:left w:val="single" w:sz="4" w:space="0" w:color="000000"/>
              <w:bottom w:val="single" w:sz="4" w:space="0" w:color="auto"/>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proofErr w:type="spellStart"/>
            <w:r>
              <w:rPr>
                <w:rFonts w:ascii="Times New Roman" w:hAnsi="Times New Roman" w:cs="Times New Roman"/>
                <w:b/>
                <w:bCs/>
                <w:sz w:val="28"/>
                <w:szCs w:val="28"/>
              </w:rPr>
              <w:t>пр</w:t>
            </w:r>
            <w:proofErr w:type="spellEnd"/>
          </w:p>
        </w:tc>
        <w:tc>
          <w:tcPr>
            <w:tcW w:w="900" w:type="dxa"/>
            <w:tcBorders>
              <w:top w:val="single" w:sz="4" w:space="0" w:color="000000"/>
              <w:left w:val="single" w:sz="4" w:space="0" w:color="000000"/>
              <w:bottom w:val="single" w:sz="4" w:space="0" w:color="auto"/>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10" w:type="dxa"/>
            <w:tcBorders>
              <w:top w:val="single" w:sz="4" w:space="0" w:color="000000"/>
              <w:left w:val="single" w:sz="4" w:space="0" w:color="000000"/>
              <w:bottom w:val="single" w:sz="4" w:space="0" w:color="auto"/>
              <w:right w:val="single" w:sz="4" w:space="0" w:color="000000"/>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r>
      <w:tr w:rsidR="000F5B90" w:rsidTr="000F5B90">
        <w:trPr>
          <w:trHeight w:val="315"/>
        </w:trPr>
        <w:tc>
          <w:tcPr>
            <w:tcW w:w="1007" w:type="dxa"/>
            <w:tcBorders>
              <w:top w:val="single" w:sz="4" w:space="0" w:color="000000"/>
              <w:left w:val="single" w:sz="4" w:space="0" w:color="000000"/>
              <w:bottom w:val="single" w:sz="4" w:space="0" w:color="auto"/>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bCs/>
                <w:sz w:val="28"/>
                <w:szCs w:val="28"/>
              </w:rPr>
              <w:t>24</w:t>
            </w:r>
          </w:p>
        </w:tc>
        <w:tc>
          <w:tcPr>
            <w:tcW w:w="900" w:type="dxa"/>
            <w:tcBorders>
              <w:top w:val="single" w:sz="4" w:space="0" w:color="000000"/>
              <w:left w:val="single" w:sz="4" w:space="0" w:color="000000"/>
              <w:bottom w:val="single" w:sz="4" w:space="0" w:color="auto"/>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r>
              <w:rPr>
                <w:rFonts w:ascii="Times New Roman" w:hAnsi="Times New Roman" w:cs="Times New Roman"/>
                <w:b/>
                <w:bCs/>
                <w:sz w:val="28"/>
                <w:szCs w:val="28"/>
              </w:rPr>
              <w:t>28.02</w:t>
            </w:r>
          </w:p>
        </w:tc>
        <w:tc>
          <w:tcPr>
            <w:tcW w:w="900" w:type="dxa"/>
            <w:tcBorders>
              <w:top w:val="single" w:sz="4" w:space="0" w:color="000000"/>
              <w:left w:val="single" w:sz="4" w:space="0" w:color="000000"/>
              <w:bottom w:val="single" w:sz="4" w:space="0" w:color="auto"/>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1" w:type="dxa"/>
            <w:tcBorders>
              <w:top w:val="single" w:sz="4" w:space="0" w:color="000000"/>
              <w:left w:val="single" w:sz="4" w:space="0" w:color="000000"/>
              <w:bottom w:val="single" w:sz="4" w:space="0" w:color="auto"/>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899" w:type="dxa"/>
            <w:tcBorders>
              <w:top w:val="single" w:sz="4" w:space="0" w:color="000000"/>
              <w:left w:val="single" w:sz="4" w:space="0" w:color="000000"/>
              <w:bottom w:val="single" w:sz="4" w:space="0" w:color="auto"/>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5941" w:type="dxa"/>
            <w:tcBorders>
              <w:top w:val="single" w:sz="4" w:space="0" w:color="000000"/>
              <w:left w:val="single" w:sz="4" w:space="0" w:color="000000"/>
              <w:bottom w:val="single" w:sz="4" w:space="0" w:color="auto"/>
              <w:right w:val="nil"/>
            </w:tcBorders>
            <w:hideMark/>
          </w:tcPr>
          <w:p w:rsidR="000F5B90" w:rsidRDefault="000F5B90">
            <w:pPr>
              <w:tabs>
                <w:tab w:val="left" w:pos="2835"/>
                <w:tab w:val="left" w:pos="3000"/>
                <w:tab w:val="center" w:pos="4677"/>
              </w:tabs>
              <w:rPr>
                <w:rFonts w:ascii="Times New Roman" w:hAnsi="Times New Roman" w:cs="Times New Roman"/>
                <w:sz w:val="28"/>
                <w:szCs w:val="28"/>
              </w:rPr>
            </w:pPr>
            <w:r>
              <w:rPr>
                <w:rFonts w:ascii="Times New Roman" w:hAnsi="Times New Roman"/>
                <w:sz w:val="28"/>
                <w:szCs w:val="28"/>
              </w:rPr>
              <w:t>Чертеж плоской детали</w:t>
            </w:r>
          </w:p>
        </w:tc>
        <w:tc>
          <w:tcPr>
            <w:tcW w:w="1440" w:type="dxa"/>
            <w:tcBorders>
              <w:top w:val="single" w:sz="4" w:space="0" w:color="000000"/>
              <w:left w:val="single" w:sz="4" w:space="0" w:color="000000"/>
              <w:bottom w:val="single" w:sz="4" w:space="0" w:color="auto"/>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sz w:val="28"/>
                <w:szCs w:val="28"/>
              </w:rPr>
              <w:t>1</w:t>
            </w:r>
          </w:p>
        </w:tc>
        <w:tc>
          <w:tcPr>
            <w:tcW w:w="1080" w:type="dxa"/>
            <w:tcBorders>
              <w:top w:val="single" w:sz="4" w:space="0" w:color="000000"/>
              <w:left w:val="single" w:sz="4" w:space="0" w:color="000000"/>
              <w:bottom w:val="single" w:sz="4" w:space="0" w:color="auto"/>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proofErr w:type="spellStart"/>
            <w:r>
              <w:rPr>
                <w:rFonts w:ascii="Times New Roman" w:hAnsi="Times New Roman" w:cs="Times New Roman"/>
                <w:b/>
                <w:bCs/>
                <w:sz w:val="28"/>
                <w:szCs w:val="28"/>
              </w:rPr>
              <w:t>пр</w:t>
            </w:r>
            <w:proofErr w:type="spellEnd"/>
          </w:p>
        </w:tc>
        <w:tc>
          <w:tcPr>
            <w:tcW w:w="900" w:type="dxa"/>
            <w:tcBorders>
              <w:top w:val="single" w:sz="4" w:space="0" w:color="000000"/>
              <w:left w:val="single" w:sz="4" w:space="0" w:color="000000"/>
              <w:bottom w:val="single" w:sz="4" w:space="0" w:color="auto"/>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10" w:type="dxa"/>
            <w:tcBorders>
              <w:top w:val="single" w:sz="4" w:space="0" w:color="000000"/>
              <w:left w:val="single" w:sz="4" w:space="0" w:color="000000"/>
              <w:bottom w:val="single" w:sz="4" w:space="0" w:color="auto"/>
              <w:right w:val="single" w:sz="4" w:space="0" w:color="000000"/>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r>
      <w:tr w:rsidR="000F5B90" w:rsidTr="000F5B90">
        <w:trPr>
          <w:trHeight w:val="270"/>
        </w:trPr>
        <w:tc>
          <w:tcPr>
            <w:tcW w:w="14878" w:type="dxa"/>
            <w:gridSpan w:val="10"/>
            <w:tcBorders>
              <w:top w:val="single" w:sz="4" w:space="0" w:color="auto"/>
              <w:left w:val="single" w:sz="4" w:space="0" w:color="000000"/>
              <w:bottom w:val="single" w:sz="4" w:space="0" w:color="000000"/>
              <w:right w:val="single" w:sz="4" w:space="0" w:color="000000"/>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r>
              <w:rPr>
                <w:rFonts w:ascii="Times New Roman" w:hAnsi="Times New Roman" w:cs="Times New Roman"/>
                <w:b/>
                <w:spacing w:val="-15"/>
                <w:sz w:val="28"/>
                <w:szCs w:val="28"/>
              </w:rPr>
              <w:lastRenderedPageBreak/>
              <w:t xml:space="preserve">                                                                                          Творческая проектная деятельность (8 часов)</w:t>
            </w:r>
          </w:p>
        </w:tc>
      </w:tr>
      <w:tr w:rsidR="000F5B90" w:rsidTr="000F5B90">
        <w:tc>
          <w:tcPr>
            <w:tcW w:w="1007"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bCs/>
                <w:sz w:val="28"/>
                <w:szCs w:val="28"/>
              </w:rPr>
              <w:t>25</w:t>
            </w:r>
          </w:p>
        </w:tc>
        <w:tc>
          <w:tcPr>
            <w:tcW w:w="90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r>
              <w:rPr>
                <w:rFonts w:ascii="Times New Roman" w:hAnsi="Times New Roman" w:cs="Times New Roman"/>
                <w:b/>
                <w:bCs/>
                <w:sz w:val="28"/>
                <w:szCs w:val="28"/>
              </w:rPr>
              <w:t>6.03</w:t>
            </w:r>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1"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899"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5941"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sz w:val="28"/>
                <w:szCs w:val="28"/>
              </w:rPr>
            </w:pPr>
            <w:r>
              <w:rPr>
                <w:rFonts w:ascii="Times New Roman" w:hAnsi="Times New Roman" w:cs="Times New Roman"/>
                <w:spacing w:val="-15"/>
                <w:sz w:val="28"/>
                <w:szCs w:val="28"/>
              </w:rPr>
              <w:t>Законы художественного конструирования</w:t>
            </w:r>
          </w:p>
        </w:tc>
        <w:tc>
          <w:tcPr>
            <w:tcW w:w="144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sz w:val="28"/>
                <w:szCs w:val="28"/>
              </w:rPr>
              <w:t>1</w:t>
            </w:r>
          </w:p>
        </w:tc>
        <w:tc>
          <w:tcPr>
            <w:tcW w:w="108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10" w:type="dxa"/>
            <w:tcBorders>
              <w:top w:val="single" w:sz="4" w:space="0" w:color="000000"/>
              <w:left w:val="single" w:sz="4" w:space="0" w:color="000000"/>
              <w:bottom w:val="single" w:sz="4" w:space="0" w:color="000000"/>
              <w:right w:val="single" w:sz="4" w:space="0" w:color="000000"/>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r>
      <w:tr w:rsidR="000F5B90" w:rsidTr="000F5B90">
        <w:tc>
          <w:tcPr>
            <w:tcW w:w="1007"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bCs/>
                <w:sz w:val="28"/>
                <w:szCs w:val="28"/>
              </w:rPr>
              <w:t>26</w:t>
            </w:r>
          </w:p>
        </w:tc>
        <w:tc>
          <w:tcPr>
            <w:tcW w:w="90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r>
              <w:rPr>
                <w:rFonts w:ascii="Times New Roman" w:hAnsi="Times New Roman" w:cs="Times New Roman"/>
                <w:b/>
                <w:bCs/>
                <w:sz w:val="28"/>
                <w:szCs w:val="28"/>
              </w:rPr>
              <w:t>13.03</w:t>
            </w:r>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1"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899"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5941"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sz w:val="28"/>
                <w:szCs w:val="28"/>
              </w:rPr>
            </w:pPr>
            <w:r>
              <w:rPr>
                <w:rFonts w:ascii="Times New Roman" w:hAnsi="Times New Roman" w:cs="Times New Roman"/>
                <w:spacing w:val="-15"/>
                <w:sz w:val="28"/>
                <w:szCs w:val="28"/>
              </w:rPr>
              <w:t>Экспертиза и оценка изделия</w:t>
            </w:r>
          </w:p>
        </w:tc>
        <w:tc>
          <w:tcPr>
            <w:tcW w:w="144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sz w:val="28"/>
                <w:szCs w:val="28"/>
              </w:rPr>
              <w:t>1</w:t>
            </w:r>
          </w:p>
        </w:tc>
        <w:tc>
          <w:tcPr>
            <w:tcW w:w="108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10" w:type="dxa"/>
            <w:tcBorders>
              <w:top w:val="single" w:sz="4" w:space="0" w:color="000000"/>
              <w:left w:val="single" w:sz="4" w:space="0" w:color="000000"/>
              <w:bottom w:val="single" w:sz="4" w:space="0" w:color="000000"/>
              <w:right w:val="single" w:sz="4" w:space="0" w:color="000000"/>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r>
      <w:tr w:rsidR="000F5B90" w:rsidTr="000F5B90">
        <w:tc>
          <w:tcPr>
            <w:tcW w:w="1007"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bCs/>
                <w:sz w:val="28"/>
                <w:szCs w:val="28"/>
              </w:rPr>
              <w:t>27</w:t>
            </w:r>
          </w:p>
        </w:tc>
        <w:tc>
          <w:tcPr>
            <w:tcW w:w="90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r>
              <w:rPr>
                <w:rFonts w:ascii="Times New Roman" w:hAnsi="Times New Roman" w:cs="Times New Roman"/>
                <w:b/>
                <w:bCs/>
                <w:sz w:val="28"/>
                <w:szCs w:val="28"/>
              </w:rPr>
              <w:t>20.03</w:t>
            </w:r>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1"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899"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5941"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sz w:val="28"/>
                <w:szCs w:val="28"/>
              </w:rPr>
            </w:pPr>
            <w:r>
              <w:rPr>
                <w:rFonts w:ascii="Times New Roman" w:hAnsi="Times New Roman" w:cs="Times New Roman"/>
                <w:spacing w:val="-15"/>
                <w:sz w:val="28"/>
                <w:szCs w:val="28"/>
              </w:rPr>
              <w:t>Банк идей</w:t>
            </w:r>
          </w:p>
        </w:tc>
        <w:tc>
          <w:tcPr>
            <w:tcW w:w="144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sz w:val="28"/>
                <w:szCs w:val="28"/>
              </w:rPr>
              <w:t>1</w:t>
            </w:r>
          </w:p>
        </w:tc>
        <w:tc>
          <w:tcPr>
            <w:tcW w:w="108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10" w:type="dxa"/>
            <w:tcBorders>
              <w:top w:val="single" w:sz="4" w:space="0" w:color="000000"/>
              <w:left w:val="single" w:sz="4" w:space="0" w:color="000000"/>
              <w:bottom w:val="single" w:sz="4" w:space="0" w:color="000000"/>
              <w:right w:val="single" w:sz="4" w:space="0" w:color="000000"/>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r>
      <w:tr w:rsidR="000F5B90" w:rsidTr="000F5B90">
        <w:trPr>
          <w:trHeight w:val="405"/>
        </w:trPr>
        <w:tc>
          <w:tcPr>
            <w:tcW w:w="1007"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bCs/>
                <w:sz w:val="28"/>
                <w:szCs w:val="28"/>
              </w:rPr>
              <w:t>28</w:t>
            </w:r>
          </w:p>
        </w:tc>
        <w:tc>
          <w:tcPr>
            <w:tcW w:w="90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r>
              <w:rPr>
                <w:rFonts w:ascii="Times New Roman" w:hAnsi="Times New Roman" w:cs="Times New Roman"/>
                <w:b/>
                <w:bCs/>
                <w:sz w:val="28"/>
                <w:szCs w:val="28"/>
              </w:rPr>
              <w:t>3.04</w:t>
            </w:r>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1"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899"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5941"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sz w:val="28"/>
                <w:szCs w:val="28"/>
              </w:rPr>
            </w:pPr>
            <w:r>
              <w:rPr>
                <w:rFonts w:ascii="Times New Roman" w:hAnsi="Times New Roman" w:cs="Times New Roman"/>
                <w:spacing w:val="-15"/>
                <w:sz w:val="28"/>
                <w:szCs w:val="28"/>
              </w:rPr>
              <w:t>Дизайн отвечает потребностям</w:t>
            </w:r>
          </w:p>
        </w:tc>
        <w:tc>
          <w:tcPr>
            <w:tcW w:w="144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sz w:val="28"/>
                <w:szCs w:val="28"/>
              </w:rPr>
              <w:t>1</w:t>
            </w:r>
          </w:p>
        </w:tc>
        <w:tc>
          <w:tcPr>
            <w:tcW w:w="108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10" w:type="dxa"/>
            <w:tcBorders>
              <w:top w:val="single" w:sz="4" w:space="0" w:color="000000"/>
              <w:left w:val="single" w:sz="4" w:space="0" w:color="000000"/>
              <w:bottom w:val="single" w:sz="4" w:space="0" w:color="000000"/>
              <w:right w:val="single" w:sz="4" w:space="0" w:color="000000"/>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r>
      <w:tr w:rsidR="000F5B90" w:rsidTr="000F5B90">
        <w:trPr>
          <w:trHeight w:val="165"/>
        </w:trPr>
        <w:tc>
          <w:tcPr>
            <w:tcW w:w="1007"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bCs/>
                <w:sz w:val="28"/>
                <w:szCs w:val="28"/>
              </w:rPr>
              <w:t>29</w:t>
            </w:r>
          </w:p>
        </w:tc>
        <w:tc>
          <w:tcPr>
            <w:tcW w:w="90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r>
              <w:rPr>
                <w:rFonts w:ascii="Times New Roman" w:hAnsi="Times New Roman" w:cs="Times New Roman"/>
                <w:b/>
                <w:bCs/>
                <w:sz w:val="28"/>
                <w:szCs w:val="28"/>
              </w:rPr>
              <w:t>10.04</w:t>
            </w:r>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1"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899"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5941"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sz w:val="28"/>
                <w:szCs w:val="28"/>
              </w:rPr>
            </w:pPr>
            <w:r>
              <w:rPr>
                <w:rFonts w:ascii="Times New Roman" w:hAnsi="Times New Roman" w:cs="Times New Roman"/>
                <w:spacing w:val="-15"/>
                <w:sz w:val="28"/>
                <w:szCs w:val="28"/>
              </w:rPr>
              <w:t>Мечта и реальность</w:t>
            </w:r>
          </w:p>
        </w:tc>
        <w:tc>
          <w:tcPr>
            <w:tcW w:w="144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sz w:val="28"/>
                <w:szCs w:val="28"/>
              </w:rPr>
              <w:t>1</w:t>
            </w:r>
          </w:p>
        </w:tc>
        <w:tc>
          <w:tcPr>
            <w:tcW w:w="108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10" w:type="dxa"/>
            <w:tcBorders>
              <w:top w:val="single" w:sz="4" w:space="0" w:color="000000"/>
              <w:left w:val="single" w:sz="4" w:space="0" w:color="000000"/>
              <w:bottom w:val="single" w:sz="4" w:space="0" w:color="000000"/>
              <w:right w:val="single" w:sz="4" w:space="0" w:color="000000"/>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r>
      <w:tr w:rsidR="000F5B90" w:rsidTr="000F5B90">
        <w:trPr>
          <w:trHeight w:val="135"/>
        </w:trPr>
        <w:tc>
          <w:tcPr>
            <w:tcW w:w="1007"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bCs/>
                <w:sz w:val="28"/>
                <w:szCs w:val="28"/>
              </w:rPr>
              <w:t>30</w:t>
            </w:r>
          </w:p>
        </w:tc>
        <w:tc>
          <w:tcPr>
            <w:tcW w:w="90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r>
              <w:rPr>
                <w:rFonts w:ascii="Times New Roman" w:hAnsi="Times New Roman" w:cs="Times New Roman"/>
                <w:b/>
                <w:bCs/>
                <w:sz w:val="28"/>
                <w:szCs w:val="28"/>
              </w:rPr>
              <w:t>17.04</w:t>
            </w:r>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1"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899"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5941" w:type="dxa"/>
            <w:tcBorders>
              <w:top w:val="single" w:sz="4" w:space="0" w:color="000000"/>
              <w:left w:val="single" w:sz="4" w:space="0" w:color="000000"/>
              <w:bottom w:val="single" w:sz="4" w:space="0" w:color="000000"/>
              <w:right w:val="nil"/>
            </w:tcBorders>
            <w:hideMark/>
          </w:tcPr>
          <w:p w:rsidR="000F5B90" w:rsidRDefault="000F5B90">
            <w:pPr>
              <w:tabs>
                <w:tab w:val="left" w:pos="3459"/>
              </w:tabs>
              <w:rPr>
                <w:rFonts w:ascii="Times New Roman" w:hAnsi="Times New Roman" w:cs="Times New Roman"/>
                <w:sz w:val="28"/>
                <w:szCs w:val="28"/>
              </w:rPr>
            </w:pPr>
            <w:r>
              <w:rPr>
                <w:rFonts w:ascii="Times New Roman" w:hAnsi="Times New Roman" w:cs="Times New Roman"/>
                <w:color w:val="000000"/>
                <w:spacing w:val="-4"/>
                <w:sz w:val="28"/>
                <w:szCs w:val="28"/>
              </w:rPr>
              <w:t>Научный подход в проектировании изделий</w:t>
            </w:r>
          </w:p>
        </w:tc>
        <w:tc>
          <w:tcPr>
            <w:tcW w:w="144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sz w:val="28"/>
                <w:szCs w:val="28"/>
              </w:rPr>
              <w:t>1</w:t>
            </w:r>
          </w:p>
        </w:tc>
        <w:tc>
          <w:tcPr>
            <w:tcW w:w="108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10" w:type="dxa"/>
            <w:tcBorders>
              <w:top w:val="single" w:sz="4" w:space="0" w:color="000000"/>
              <w:left w:val="single" w:sz="4" w:space="0" w:color="000000"/>
              <w:bottom w:val="single" w:sz="4" w:space="0" w:color="000000"/>
              <w:right w:val="single" w:sz="4" w:space="0" w:color="000000"/>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r>
      <w:tr w:rsidR="000F5B90" w:rsidTr="000F5B90">
        <w:trPr>
          <w:trHeight w:val="669"/>
        </w:trPr>
        <w:tc>
          <w:tcPr>
            <w:tcW w:w="1007"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bCs/>
                <w:sz w:val="28"/>
                <w:szCs w:val="28"/>
              </w:rPr>
              <w:t>31</w:t>
            </w:r>
          </w:p>
        </w:tc>
        <w:tc>
          <w:tcPr>
            <w:tcW w:w="90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r>
              <w:rPr>
                <w:rFonts w:ascii="Times New Roman" w:hAnsi="Times New Roman" w:cs="Times New Roman"/>
                <w:b/>
                <w:bCs/>
                <w:sz w:val="28"/>
                <w:szCs w:val="28"/>
              </w:rPr>
              <w:t>24.04</w:t>
            </w:r>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1"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899"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5941" w:type="dxa"/>
            <w:tcBorders>
              <w:top w:val="single" w:sz="4" w:space="0" w:color="000000"/>
              <w:left w:val="single" w:sz="4" w:space="0" w:color="000000"/>
              <w:bottom w:val="single" w:sz="4" w:space="0" w:color="000000"/>
              <w:right w:val="nil"/>
            </w:tcBorders>
            <w:hideMark/>
          </w:tcPr>
          <w:p w:rsidR="000F5B90" w:rsidRDefault="000F5B90">
            <w:pPr>
              <w:tabs>
                <w:tab w:val="left" w:pos="3459"/>
              </w:tabs>
              <w:rPr>
                <w:rFonts w:ascii="Times New Roman" w:hAnsi="Times New Roman" w:cs="Times New Roman"/>
                <w:sz w:val="28"/>
                <w:szCs w:val="28"/>
              </w:rPr>
            </w:pPr>
            <w:r>
              <w:rPr>
                <w:rFonts w:ascii="Times New Roman" w:hAnsi="Times New Roman" w:cs="Times New Roman"/>
                <w:color w:val="000000"/>
                <w:spacing w:val="-4"/>
                <w:sz w:val="28"/>
                <w:szCs w:val="28"/>
              </w:rPr>
              <w:t>Итоговая  административная работа</w:t>
            </w:r>
            <w:r>
              <w:rPr>
                <w:rFonts w:ascii="Times New Roman" w:hAnsi="Times New Roman" w:cs="Times New Roman"/>
                <w:spacing w:val="-15"/>
                <w:sz w:val="28"/>
                <w:szCs w:val="28"/>
              </w:rPr>
              <w:t xml:space="preserve"> </w:t>
            </w:r>
          </w:p>
        </w:tc>
        <w:tc>
          <w:tcPr>
            <w:tcW w:w="144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sz w:val="28"/>
                <w:szCs w:val="28"/>
              </w:rPr>
              <w:t>1</w:t>
            </w:r>
          </w:p>
        </w:tc>
        <w:tc>
          <w:tcPr>
            <w:tcW w:w="108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r>
              <w:rPr>
                <w:rFonts w:ascii="Times New Roman" w:hAnsi="Times New Roman" w:cs="Times New Roman"/>
                <w:b/>
                <w:bCs/>
                <w:sz w:val="28"/>
                <w:szCs w:val="28"/>
              </w:rPr>
              <w:t>т</w:t>
            </w:r>
          </w:p>
        </w:tc>
        <w:tc>
          <w:tcPr>
            <w:tcW w:w="910" w:type="dxa"/>
            <w:tcBorders>
              <w:top w:val="single" w:sz="4" w:space="0" w:color="000000"/>
              <w:left w:val="single" w:sz="4" w:space="0" w:color="000000"/>
              <w:bottom w:val="single" w:sz="4" w:space="0" w:color="000000"/>
              <w:right w:val="single" w:sz="4" w:space="0" w:color="000000"/>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r>
      <w:tr w:rsidR="000F5B90" w:rsidTr="000F5B90">
        <w:trPr>
          <w:trHeight w:val="360"/>
        </w:trPr>
        <w:tc>
          <w:tcPr>
            <w:tcW w:w="1007" w:type="dxa"/>
            <w:tcBorders>
              <w:top w:val="single" w:sz="4" w:space="0" w:color="000000"/>
              <w:left w:val="single" w:sz="4" w:space="0" w:color="000000"/>
              <w:bottom w:val="single" w:sz="4" w:space="0" w:color="auto"/>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bCs/>
                <w:sz w:val="28"/>
                <w:szCs w:val="28"/>
              </w:rPr>
              <w:t>32</w:t>
            </w:r>
          </w:p>
        </w:tc>
        <w:tc>
          <w:tcPr>
            <w:tcW w:w="900" w:type="dxa"/>
            <w:tcBorders>
              <w:top w:val="single" w:sz="4" w:space="0" w:color="000000"/>
              <w:left w:val="single" w:sz="4" w:space="0" w:color="000000"/>
              <w:bottom w:val="single" w:sz="4" w:space="0" w:color="auto"/>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r>
              <w:rPr>
                <w:rFonts w:ascii="Times New Roman" w:hAnsi="Times New Roman" w:cs="Times New Roman"/>
                <w:b/>
                <w:bCs/>
                <w:sz w:val="28"/>
                <w:szCs w:val="28"/>
              </w:rPr>
              <w:t>8.05</w:t>
            </w:r>
          </w:p>
        </w:tc>
        <w:tc>
          <w:tcPr>
            <w:tcW w:w="900" w:type="dxa"/>
            <w:tcBorders>
              <w:top w:val="single" w:sz="4" w:space="0" w:color="000000"/>
              <w:left w:val="single" w:sz="4" w:space="0" w:color="000000"/>
              <w:bottom w:val="single" w:sz="4" w:space="0" w:color="auto"/>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1" w:type="dxa"/>
            <w:tcBorders>
              <w:top w:val="single" w:sz="4" w:space="0" w:color="000000"/>
              <w:left w:val="single" w:sz="4" w:space="0" w:color="000000"/>
              <w:bottom w:val="single" w:sz="4" w:space="0" w:color="auto"/>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899" w:type="dxa"/>
            <w:tcBorders>
              <w:top w:val="single" w:sz="4" w:space="0" w:color="000000"/>
              <w:left w:val="single" w:sz="4" w:space="0" w:color="000000"/>
              <w:bottom w:val="single" w:sz="4" w:space="0" w:color="auto"/>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5941" w:type="dxa"/>
            <w:tcBorders>
              <w:top w:val="single" w:sz="4" w:space="0" w:color="000000"/>
              <w:left w:val="single" w:sz="4" w:space="0" w:color="000000"/>
              <w:bottom w:val="single" w:sz="4" w:space="0" w:color="auto"/>
              <w:right w:val="nil"/>
            </w:tcBorders>
            <w:hideMark/>
          </w:tcPr>
          <w:p w:rsidR="000F5B90" w:rsidRDefault="000F5B90">
            <w:pPr>
              <w:tabs>
                <w:tab w:val="left" w:pos="2835"/>
                <w:tab w:val="left" w:pos="3000"/>
                <w:tab w:val="center" w:pos="4677"/>
              </w:tabs>
              <w:rPr>
                <w:rFonts w:ascii="Times New Roman" w:hAnsi="Times New Roman" w:cs="Times New Roman"/>
                <w:sz w:val="28"/>
                <w:szCs w:val="28"/>
              </w:rPr>
            </w:pPr>
            <w:r>
              <w:rPr>
                <w:rFonts w:ascii="Times New Roman" w:hAnsi="Times New Roman" w:cs="Times New Roman"/>
                <w:sz w:val="28"/>
                <w:szCs w:val="28"/>
              </w:rPr>
              <w:t>Материализация проекта</w:t>
            </w:r>
          </w:p>
        </w:tc>
        <w:tc>
          <w:tcPr>
            <w:tcW w:w="1440" w:type="dxa"/>
            <w:tcBorders>
              <w:top w:val="single" w:sz="4" w:space="0" w:color="000000"/>
              <w:left w:val="single" w:sz="4" w:space="0" w:color="000000"/>
              <w:bottom w:val="single" w:sz="4" w:space="0" w:color="auto"/>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sz w:val="28"/>
                <w:szCs w:val="28"/>
              </w:rPr>
              <w:t>1</w:t>
            </w:r>
          </w:p>
        </w:tc>
        <w:tc>
          <w:tcPr>
            <w:tcW w:w="1080" w:type="dxa"/>
            <w:tcBorders>
              <w:top w:val="single" w:sz="4" w:space="0" w:color="000000"/>
              <w:left w:val="single" w:sz="4" w:space="0" w:color="000000"/>
              <w:bottom w:val="single" w:sz="4" w:space="0" w:color="auto"/>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proofErr w:type="spellStart"/>
            <w:r>
              <w:rPr>
                <w:rFonts w:ascii="Times New Roman" w:hAnsi="Times New Roman" w:cs="Times New Roman"/>
                <w:b/>
                <w:bCs/>
                <w:sz w:val="28"/>
                <w:szCs w:val="28"/>
              </w:rPr>
              <w:t>пр</w:t>
            </w:r>
            <w:proofErr w:type="spellEnd"/>
          </w:p>
        </w:tc>
        <w:tc>
          <w:tcPr>
            <w:tcW w:w="900" w:type="dxa"/>
            <w:tcBorders>
              <w:top w:val="single" w:sz="4" w:space="0" w:color="000000"/>
              <w:left w:val="single" w:sz="4" w:space="0" w:color="000000"/>
              <w:bottom w:val="single" w:sz="4" w:space="0" w:color="auto"/>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10" w:type="dxa"/>
            <w:tcBorders>
              <w:top w:val="single" w:sz="4" w:space="0" w:color="000000"/>
              <w:left w:val="single" w:sz="4" w:space="0" w:color="000000"/>
              <w:bottom w:val="single" w:sz="4" w:space="0" w:color="auto"/>
              <w:right w:val="single" w:sz="4" w:space="0" w:color="000000"/>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r>
      <w:tr w:rsidR="000F5B90" w:rsidTr="000F5B90">
        <w:trPr>
          <w:trHeight w:val="195"/>
        </w:trPr>
        <w:tc>
          <w:tcPr>
            <w:tcW w:w="1007" w:type="dxa"/>
            <w:tcBorders>
              <w:top w:val="single" w:sz="4" w:space="0" w:color="auto"/>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Cs/>
                <w:sz w:val="28"/>
                <w:szCs w:val="28"/>
              </w:rPr>
            </w:pPr>
            <w:r>
              <w:rPr>
                <w:rFonts w:ascii="Times New Roman" w:hAnsi="Times New Roman" w:cs="Times New Roman"/>
                <w:bCs/>
                <w:sz w:val="28"/>
                <w:szCs w:val="28"/>
              </w:rPr>
              <w:t>33</w:t>
            </w:r>
          </w:p>
        </w:tc>
        <w:tc>
          <w:tcPr>
            <w:tcW w:w="900" w:type="dxa"/>
            <w:tcBorders>
              <w:top w:val="single" w:sz="4" w:space="0" w:color="auto"/>
              <w:left w:val="single" w:sz="4" w:space="0" w:color="000000"/>
              <w:bottom w:val="single" w:sz="4" w:space="0" w:color="000000"/>
              <w:right w:val="nil"/>
            </w:tcBorders>
            <w:hideMark/>
          </w:tcPr>
          <w:p w:rsidR="000F5B90" w:rsidRDefault="000F5B90">
            <w:pPr>
              <w:tabs>
                <w:tab w:val="left" w:pos="2835"/>
                <w:tab w:val="left" w:pos="3000"/>
                <w:tab w:val="center" w:pos="4677"/>
              </w:tabs>
              <w:snapToGrid w:val="0"/>
              <w:rPr>
                <w:rFonts w:ascii="Times New Roman" w:hAnsi="Times New Roman" w:cs="Times New Roman"/>
                <w:b/>
                <w:bCs/>
                <w:sz w:val="28"/>
                <w:szCs w:val="28"/>
              </w:rPr>
            </w:pPr>
            <w:r>
              <w:rPr>
                <w:rFonts w:ascii="Times New Roman" w:hAnsi="Times New Roman" w:cs="Times New Roman"/>
                <w:b/>
                <w:bCs/>
                <w:sz w:val="28"/>
                <w:szCs w:val="28"/>
              </w:rPr>
              <w:t>15.05</w:t>
            </w:r>
          </w:p>
        </w:tc>
        <w:tc>
          <w:tcPr>
            <w:tcW w:w="900" w:type="dxa"/>
            <w:tcBorders>
              <w:top w:val="single" w:sz="4" w:space="0" w:color="auto"/>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1" w:type="dxa"/>
            <w:tcBorders>
              <w:top w:val="single" w:sz="4" w:space="0" w:color="auto"/>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899" w:type="dxa"/>
            <w:tcBorders>
              <w:top w:val="single" w:sz="4" w:space="0" w:color="auto"/>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5941" w:type="dxa"/>
            <w:tcBorders>
              <w:top w:val="single" w:sz="4" w:space="0" w:color="auto"/>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sz w:val="28"/>
                <w:szCs w:val="28"/>
              </w:rPr>
            </w:pPr>
            <w:r>
              <w:rPr>
                <w:rFonts w:ascii="Times New Roman" w:hAnsi="Times New Roman" w:cs="Times New Roman"/>
                <w:spacing w:val="-15"/>
                <w:sz w:val="28"/>
                <w:szCs w:val="28"/>
              </w:rPr>
              <w:t>Защита проектов</w:t>
            </w:r>
          </w:p>
        </w:tc>
        <w:tc>
          <w:tcPr>
            <w:tcW w:w="1440" w:type="dxa"/>
            <w:tcBorders>
              <w:top w:val="single" w:sz="4" w:space="0" w:color="auto"/>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sz w:val="28"/>
                <w:szCs w:val="28"/>
              </w:rPr>
            </w:pPr>
            <w:r>
              <w:rPr>
                <w:rFonts w:ascii="Times New Roman" w:hAnsi="Times New Roman" w:cs="Times New Roman"/>
                <w:sz w:val="28"/>
                <w:szCs w:val="28"/>
              </w:rPr>
              <w:t>1</w:t>
            </w:r>
          </w:p>
        </w:tc>
        <w:tc>
          <w:tcPr>
            <w:tcW w:w="1080" w:type="dxa"/>
            <w:tcBorders>
              <w:top w:val="single" w:sz="4" w:space="0" w:color="auto"/>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0" w:type="dxa"/>
            <w:tcBorders>
              <w:top w:val="single" w:sz="4" w:space="0" w:color="auto"/>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10" w:type="dxa"/>
            <w:tcBorders>
              <w:top w:val="single" w:sz="4" w:space="0" w:color="auto"/>
              <w:left w:val="single" w:sz="4" w:space="0" w:color="000000"/>
              <w:bottom w:val="single" w:sz="4" w:space="0" w:color="000000"/>
              <w:right w:val="single" w:sz="4" w:space="0" w:color="000000"/>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r>
      <w:tr w:rsidR="000F5B90" w:rsidTr="000F5B90">
        <w:trPr>
          <w:trHeight w:val="210"/>
        </w:trPr>
        <w:tc>
          <w:tcPr>
            <w:tcW w:w="1007"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1"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899"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5941"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b/>
                <w:bCs/>
                <w:sz w:val="28"/>
                <w:szCs w:val="28"/>
              </w:rPr>
              <w:t xml:space="preserve">                                                    Итого</w:t>
            </w:r>
          </w:p>
        </w:tc>
        <w:tc>
          <w:tcPr>
            <w:tcW w:w="1440" w:type="dxa"/>
            <w:tcBorders>
              <w:top w:val="single" w:sz="4" w:space="0" w:color="000000"/>
              <w:left w:val="single" w:sz="4" w:space="0" w:color="000000"/>
              <w:bottom w:val="single" w:sz="4" w:space="0" w:color="000000"/>
              <w:right w:val="nil"/>
            </w:tcBorders>
            <w:hideMark/>
          </w:tcPr>
          <w:p w:rsidR="000F5B90" w:rsidRDefault="000F5B90">
            <w:pPr>
              <w:tabs>
                <w:tab w:val="left" w:pos="2835"/>
                <w:tab w:val="left" w:pos="3000"/>
                <w:tab w:val="center" w:pos="4677"/>
              </w:tabs>
              <w:rPr>
                <w:rFonts w:ascii="Times New Roman" w:hAnsi="Times New Roman" w:cs="Times New Roman"/>
                <w:b/>
                <w:bCs/>
                <w:sz w:val="28"/>
                <w:szCs w:val="28"/>
              </w:rPr>
            </w:pPr>
            <w:r>
              <w:rPr>
                <w:rFonts w:ascii="Times New Roman" w:hAnsi="Times New Roman" w:cs="Times New Roman"/>
                <w:b/>
                <w:bCs/>
                <w:sz w:val="28"/>
                <w:szCs w:val="28"/>
              </w:rPr>
              <w:t>33 часа</w:t>
            </w:r>
          </w:p>
        </w:tc>
        <w:tc>
          <w:tcPr>
            <w:tcW w:w="108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00" w:type="dxa"/>
            <w:tcBorders>
              <w:top w:val="single" w:sz="4" w:space="0" w:color="000000"/>
              <w:left w:val="single" w:sz="4" w:space="0" w:color="000000"/>
              <w:bottom w:val="single" w:sz="4" w:space="0" w:color="000000"/>
              <w:right w:val="nil"/>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c>
          <w:tcPr>
            <w:tcW w:w="910" w:type="dxa"/>
            <w:tcBorders>
              <w:top w:val="single" w:sz="4" w:space="0" w:color="000000"/>
              <w:left w:val="single" w:sz="4" w:space="0" w:color="000000"/>
              <w:bottom w:val="single" w:sz="4" w:space="0" w:color="000000"/>
              <w:right w:val="single" w:sz="4" w:space="0" w:color="000000"/>
            </w:tcBorders>
          </w:tcPr>
          <w:p w:rsidR="000F5B90" w:rsidRDefault="000F5B90">
            <w:pPr>
              <w:tabs>
                <w:tab w:val="left" w:pos="2835"/>
                <w:tab w:val="left" w:pos="3000"/>
                <w:tab w:val="center" w:pos="4677"/>
              </w:tabs>
              <w:snapToGrid w:val="0"/>
              <w:rPr>
                <w:rFonts w:ascii="Times New Roman" w:hAnsi="Times New Roman" w:cs="Times New Roman"/>
                <w:b/>
                <w:bCs/>
                <w:sz w:val="28"/>
                <w:szCs w:val="28"/>
              </w:rPr>
            </w:pPr>
          </w:p>
        </w:tc>
      </w:tr>
    </w:tbl>
    <w:p w:rsidR="000F5B90" w:rsidRDefault="000F5B90" w:rsidP="000F5B90">
      <w:pPr>
        <w:tabs>
          <w:tab w:val="left" w:pos="2835"/>
          <w:tab w:val="left" w:pos="3000"/>
          <w:tab w:val="center" w:pos="4677"/>
        </w:tabs>
        <w:rPr>
          <w:rFonts w:ascii="Times New Roman" w:hAnsi="Times New Roman" w:cs="Times New Roman"/>
          <w:b/>
          <w:bCs/>
          <w:sz w:val="28"/>
          <w:szCs w:val="28"/>
        </w:rPr>
      </w:pPr>
    </w:p>
    <w:p w:rsidR="000F5B90" w:rsidRDefault="000F5B90" w:rsidP="000F5B90">
      <w:pPr>
        <w:tabs>
          <w:tab w:val="left" w:pos="2835"/>
          <w:tab w:val="left" w:pos="3000"/>
          <w:tab w:val="center" w:pos="4677"/>
        </w:tabs>
        <w:rPr>
          <w:rFonts w:ascii="Times New Roman" w:hAnsi="Times New Roman" w:cs="Times New Roman"/>
          <w:b/>
          <w:bCs/>
          <w:sz w:val="28"/>
          <w:szCs w:val="28"/>
        </w:rPr>
      </w:pPr>
    </w:p>
    <w:p w:rsidR="000F5B90" w:rsidRDefault="000F5B90" w:rsidP="000F5B90"/>
    <w:p w:rsidR="000F5B90" w:rsidRDefault="000F5B90" w:rsidP="000F5B90"/>
    <w:p w:rsidR="00412953" w:rsidRDefault="00412953"/>
    <w:sectPr w:rsidR="00412953" w:rsidSect="0041399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color w:val="000000"/>
        <w:sz w:val="28"/>
        <w:szCs w:val="28"/>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color w:val="000000"/>
        <w:sz w:val="28"/>
        <w:szCs w:val="28"/>
        <w:lang w:eastAsia="en-U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928"/>
        </w:tabs>
        <w:ind w:left="928" w:hanging="360"/>
      </w:pPr>
      <w:rPr>
        <w:rFonts w:ascii="Symbol" w:hAnsi="Symbol" w:cs="Symbol"/>
        <w:color w:val="000000"/>
        <w:sz w:val="28"/>
        <w:szCs w:val="28"/>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1440" w:hanging="360"/>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540" w:hanging="360"/>
      </w:pPr>
      <w:rPr>
        <w:rFonts w:ascii="Symbol" w:hAnsi="Symbol" w:cs="Symbol"/>
        <w:sz w:val="24"/>
        <w:szCs w:val="24"/>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E4C"/>
    <w:rsid w:val="000F5B90"/>
    <w:rsid w:val="00272E4C"/>
    <w:rsid w:val="003E65E5"/>
    <w:rsid w:val="00412953"/>
    <w:rsid w:val="0041399E"/>
    <w:rsid w:val="00745FC3"/>
    <w:rsid w:val="0099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23C4C"/>
  <w15:chartTrackingRefBased/>
  <w15:docId w15:val="{C5676538-D242-40E6-A914-EFDA21C5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FC3"/>
    <w:pPr>
      <w:suppressAutoHyphens/>
      <w:spacing w:after="200" w:line="276" w:lineRule="auto"/>
    </w:pPr>
    <w:rPr>
      <w:rFonts w:ascii="Calibri" w:eastAsia="Times New Roman" w:hAnsi="Calibri" w:cs="Calibri"/>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rsid w:val="00745FC3"/>
    <w:rPr>
      <w:shd w:val="clear" w:color="auto" w:fill="FFFFFF"/>
    </w:rPr>
  </w:style>
  <w:style w:type="character" w:customStyle="1" w:styleId="5">
    <w:name w:val="Основной текст (5)_"/>
    <w:rsid w:val="00745FC3"/>
    <w:rPr>
      <w:rFonts w:ascii="Consolas" w:hAnsi="Consolas" w:cs="Consolas"/>
      <w:i/>
      <w:iCs/>
      <w:sz w:val="19"/>
      <w:szCs w:val="19"/>
      <w:shd w:val="clear" w:color="auto" w:fill="FFFFFF"/>
    </w:rPr>
  </w:style>
  <w:style w:type="paragraph" w:styleId="a3">
    <w:name w:val="Normal (Web)"/>
    <w:basedOn w:val="a"/>
    <w:rsid w:val="00745FC3"/>
    <w:pPr>
      <w:spacing w:after="280"/>
    </w:pPr>
    <w:rPr>
      <w:color w:val="00000A"/>
      <w:sz w:val="24"/>
      <w:szCs w:val="24"/>
    </w:rPr>
  </w:style>
  <w:style w:type="paragraph" w:customStyle="1" w:styleId="20">
    <w:name w:val="Основной текст (2)"/>
    <w:basedOn w:val="a"/>
    <w:rsid w:val="00745FC3"/>
    <w:pPr>
      <w:widowControl w:val="0"/>
      <w:shd w:val="clear" w:color="auto" w:fill="FFFFFF"/>
      <w:spacing w:before="240" w:after="0" w:line="240" w:lineRule="exact"/>
      <w:jc w:val="both"/>
    </w:pPr>
    <w:rPr>
      <w:rFonts w:ascii="Times New Roman" w:hAnsi="Times New Roman" w:cs="Times New Roman"/>
      <w:sz w:val="20"/>
      <w:szCs w:val="20"/>
      <w:lang w:val="x-none" w:eastAsia="zh-CN"/>
    </w:rPr>
  </w:style>
  <w:style w:type="paragraph" w:customStyle="1" w:styleId="50">
    <w:name w:val="Основной текст (5)"/>
    <w:basedOn w:val="a"/>
    <w:rsid w:val="00745FC3"/>
    <w:pPr>
      <w:widowControl w:val="0"/>
      <w:shd w:val="clear" w:color="auto" w:fill="FFFFFF"/>
      <w:spacing w:after="0" w:line="240" w:lineRule="exact"/>
      <w:ind w:firstLine="460"/>
    </w:pPr>
    <w:rPr>
      <w:rFonts w:ascii="Consolas" w:hAnsi="Consolas" w:cs="Times New Roman"/>
      <w:i/>
      <w:iCs/>
      <w:sz w:val="19"/>
      <w:szCs w:val="19"/>
      <w:lang w:val="x-none" w:eastAsia="zh-CN"/>
    </w:rPr>
  </w:style>
  <w:style w:type="paragraph" w:styleId="a4">
    <w:name w:val="Balloon Text"/>
    <w:basedOn w:val="a"/>
    <w:link w:val="a5"/>
    <w:uiPriority w:val="99"/>
    <w:semiHidden/>
    <w:unhideWhenUsed/>
    <w:rsid w:val="003E65E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E65E5"/>
    <w:rPr>
      <w:rFonts w:ascii="Segoe UI" w:eastAsia="Times New Roman"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36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3582</Words>
  <Characters>20421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Магнат</dc:creator>
  <cp:keywords/>
  <dc:description/>
  <cp:lastModifiedBy>PC</cp:lastModifiedBy>
  <cp:revision>6</cp:revision>
  <cp:lastPrinted>2023-10-09T13:43:00Z</cp:lastPrinted>
  <dcterms:created xsi:type="dcterms:W3CDTF">2023-10-07T17:02:00Z</dcterms:created>
  <dcterms:modified xsi:type="dcterms:W3CDTF">2023-10-31T18:53:00Z</dcterms:modified>
</cp:coreProperties>
</file>